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31" w:rsidRPr="00386831" w:rsidRDefault="00386831" w:rsidP="00386831">
      <w:pPr>
        <w:jc w:val="center"/>
      </w:pPr>
      <w:bookmarkStart w:id="0" w:name="_Ref127162877"/>
      <w:bookmarkStart w:id="1" w:name="_Toc133222169"/>
      <w:bookmarkStart w:id="2" w:name="_Toc133222835"/>
      <w:r w:rsidRPr="00386831">
        <w:rPr>
          <w:b/>
        </w:rPr>
        <w:t xml:space="preserve">                                                                         </w:t>
      </w:r>
      <w:r w:rsidRPr="00386831">
        <w:t>УТВЕРЖДАЮ</w:t>
      </w:r>
    </w:p>
    <w:p w:rsidR="00386831" w:rsidRPr="00386831" w:rsidRDefault="00386831" w:rsidP="00386831">
      <w:pPr>
        <w:jc w:val="right"/>
      </w:pPr>
    </w:p>
    <w:p w:rsidR="00386831" w:rsidRPr="00386831" w:rsidRDefault="00386831" w:rsidP="00386831">
      <w:pPr>
        <w:jc w:val="center"/>
      </w:pPr>
    </w:p>
    <w:p w:rsidR="00386831" w:rsidRPr="00386831" w:rsidRDefault="00386831" w:rsidP="00386831">
      <w:pPr>
        <w:jc w:val="center"/>
      </w:pPr>
      <w:r w:rsidRPr="00386831">
        <w:t xml:space="preserve">                                                                                                     Первый заместитель прокурора </w:t>
      </w:r>
    </w:p>
    <w:p w:rsidR="00386831" w:rsidRPr="00386831" w:rsidRDefault="00386831" w:rsidP="00386831">
      <w:pPr>
        <w:jc w:val="center"/>
      </w:pPr>
      <w:r w:rsidRPr="00386831">
        <w:t xml:space="preserve">                                                                                        Архангельской области</w:t>
      </w:r>
    </w:p>
    <w:p w:rsidR="00386831" w:rsidRPr="00386831" w:rsidRDefault="00386831" w:rsidP="00386831">
      <w:pPr>
        <w:jc w:val="right"/>
      </w:pPr>
    </w:p>
    <w:p w:rsidR="00386831" w:rsidRPr="00386831" w:rsidRDefault="00386831" w:rsidP="00386831">
      <w:pPr>
        <w:jc w:val="right"/>
      </w:pPr>
      <w:r w:rsidRPr="00386831">
        <w:t>Н.В. Калугин</w:t>
      </w:r>
    </w:p>
    <w:p w:rsidR="00386831" w:rsidRPr="00386831" w:rsidRDefault="00386831" w:rsidP="00386831">
      <w:pPr>
        <w:jc w:val="center"/>
      </w:pPr>
      <w:r w:rsidRPr="00386831">
        <w:t xml:space="preserve">                                            </w:t>
      </w:r>
      <w:r w:rsidR="00A05D60">
        <w:t xml:space="preserve">                             .05</w:t>
      </w:r>
      <w:r w:rsidRPr="00386831">
        <w:t>.2016</w:t>
      </w:r>
    </w:p>
    <w:p w:rsidR="00386831" w:rsidRPr="00386831" w:rsidRDefault="00386831" w:rsidP="00386831">
      <w:pPr>
        <w:jc w:val="right"/>
      </w:pPr>
    </w:p>
    <w:p w:rsidR="00386831" w:rsidRPr="00386831" w:rsidRDefault="00386831" w:rsidP="00386831">
      <w:pPr>
        <w:jc w:val="center"/>
      </w:pPr>
      <w:r w:rsidRPr="00386831">
        <w:t xml:space="preserve">                         </w:t>
      </w:r>
    </w:p>
    <w:p w:rsidR="00386831" w:rsidRPr="00386831" w:rsidRDefault="00386831" w:rsidP="00386831">
      <w:pPr>
        <w:jc w:val="right"/>
      </w:pPr>
    </w:p>
    <w:p w:rsidR="00386831" w:rsidRPr="00386831" w:rsidRDefault="00386831" w:rsidP="00386831">
      <w:pPr>
        <w:tabs>
          <w:tab w:val="left" w:pos="2325"/>
        </w:tabs>
      </w:pPr>
      <w:r w:rsidRPr="00386831">
        <w:tab/>
      </w: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autoSpaceDE w:val="0"/>
        <w:autoSpaceDN w:val="0"/>
        <w:adjustRightInd w:val="0"/>
        <w:jc w:val="center"/>
        <w:outlineLvl w:val="1"/>
        <w:rPr>
          <w:sz w:val="32"/>
          <w:szCs w:val="32"/>
        </w:rPr>
      </w:pPr>
      <w:r w:rsidRPr="00386831">
        <w:rPr>
          <w:sz w:val="32"/>
          <w:szCs w:val="32"/>
        </w:rPr>
        <w:t xml:space="preserve">Документация об аукционе в электронной форме </w:t>
      </w:r>
    </w:p>
    <w:p w:rsidR="00386831" w:rsidRPr="00386831" w:rsidRDefault="00386831" w:rsidP="00386831">
      <w:pPr>
        <w:autoSpaceDE w:val="0"/>
        <w:autoSpaceDN w:val="0"/>
        <w:adjustRightInd w:val="0"/>
        <w:jc w:val="center"/>
        <w:outlineLvl w:val="1"/>
        <w:rPr>
          <w:sz w:val="32"/>
          <w:szCs w:val="32"/>
        </w:rPr>
      </w:pPr>
    </w:p>
    <w:p w:rsidR="00386831" w:rsidRPr="00386831" w:rsidRDefault="00386831" w:rsidP="005A347F">
      <w:pPr>
        <w:jc w:val="center"/>
        <w:rPr>
          <w:sz w:val="32"/>
          <w:szCs w:val="32"/>
        </w:rPr>
      </w:pPr>
      <w:r w:rsidRPr="00386831">
        <w:rPr>
          <w:sz w:val="32"/>
          <w:szCs w:val="32"/>
        </w:rPr>
        <w:t xml:space="preserve">на право заключения государственного контракта на оказание услуг </w:t>
      </w:r>
      <w:r w:rsidR="005A347F">
        <w:rPr>
          <w:sz w:val="28"/>
          <w:szCs w:val="28"/>
        </w:rPr>
        <w:t xml:space="preserve">по </w:t>
      </w:r>
      <w:r w:rsidR="005A347F" w:rsidRPr="005A347F">
        <w:rPr>
          <w:sz w:val="32"/>
          <w:szCs w:val="32"/>
        </w:rPr>
        <w:t>передаче данных</w:t>
      </w:r>
    </w:p>
    <w:p w:rsidR="00386831" w:rsidRPr="00386831" w:rsidRDefault="00386831" w:rsidP="00386831">
      <w:pPr>
        <w:autoSpaceDE w:val="0"/>
        <w:autoSpaceDN w:val="0"/>
        <w:adjustRightInd w:val="0"/>
        <w:jc w:val="center"/>
        <w:outlineLvl w:val="1"/>
        <w:rPr>
          <w:sz w:val="32"/>
          <w:szCs w:val="32"/>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both"/>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rPr>
          <w:b/>
        </w:rPr>
      </w:pPr>
    </w:p>
    <w:p w:rsidR="00386831" w:rsidRDefault="00386831" w:rsidP="00386831">
      <w:pPr>
        <w:jc w:val="center"/>
        <w:rPr>
          <w:b/>
        </w:rPr>
      </w:pPr>
    </w:p>
    <w:p w:rsidR="00386831" w:rsidRDefault="00386831" w:rsidP="00386831">
      <w:pPr>
        <w:jc w:val="center"/>
        <w:rPr>
          <w:b/>
        </w:rPr>
      </w:pPr>
    </w:p>
    <w:p w:rsidR="005A347F" w:rsidRDefault="005A347F" w:rsidP="00386831">
      <w:pPr>
        <w:jc w:val="center"/>
        <w:rPr>
          <w:b/>
        </w:rPr>
      </w:pPr>
    </w:p>
    <w:p w:rsidR="005A347F" w:rsidRDefault="005A347F" w:rsidP="00386831">
      <w:pPr>
        <w:jc w:val="center"/>
        <w:rPr>
          <w:b/>
        </w:rPr>
      </w:pPr>
    </w:p>
    <w:p w:rsidR="00386831" w:rsidRPr="00386831" w:rsidRDefault="00386831" w:rsidP="00386831">
      <w:pPr>
        <w:jc w:val="center"/>
        <w:rPr>
          <w:b/>
        </w:rPr>
      </w:pPr>
    </w:p>
    <w:p w:rsidR="00386831" w:rsidRPr="00386831" w:rsidRDefault="00386831" w:rsidP="00386831">
      <w:pPr>
        <w:jc w:val="center"/>
        <w:rPr>
          <w:b/>
        </w:rPr>
      </w:pPr>
    </w:p>
    <w:p w:rsidR="00386831" w:rsidRPr="00386831" w:rsidRDefault="00386831" w:rsidP="00386831">
      <w:pPr>
        <w:jc w:val="center"/>
      </w:pPr>
      <w:r w:rsidRPr="00386831">
        <w:t>Архангельск</w:t>
      </w:r>
    </w:p>
    <w:p w:rsidR="00386831" w:rsidRDefault="00386831" w:rsidP="00386831">
      <w:pPr>
        <w:jc w:val="center"/>
      </w:pPr>
      <w:r w:rsidRPr="00386831">
        <w:t>2016</w:t>
      </w:r>
    </w:p>
    <w:p w:rsidR="00BA2212" w:rsidRPr="00D713D5" w:rsidRDefault="00BA2212" w:rsidP="00BA2212">
      <w:pPr>
        <w:suppressLineNumbers/>
        <w:suppressAutoHyphens/>
        <w:adjustRightInd w:val="0"/>
        <w:snapToGrid w:val="0"/>
        <w:jc w:val="center"/>
        <w:rPr>
          <w:b/>
          <w:sz w:val="28"/>
          <w:szCs w:val="28"/>
        </w:rPr>
      </w:pPr>
      <w:r w:rsidRPr="00C534A4">
        <w:rPr>
          <w:b/>
          <w:sz w:val="28"/>
          <w:szCs w:val="28"/>
        </w:rPr>
        <w:lastRenderedPageBreak/>
        <w:t>СОДЕРЖАНИЕ</w:t>
      </w:r>
    </w:p>
    <w:p w:rsidR="00E062F6" w:rsidRDefault="00E062F6" w:rsidP="009343A4">
      <w:pPr>
        <w:pStyle w:val="1f"/>
        <w:rPr>
          <w:sz w:val="28"/>
          <w:szCs w:val="28"/>
        </w:rPr>
      </w:pPr>
    </w:p>
    <w:p w:rsidR="00CD0756" w:rsidRDefault="00CD0756" w:rsidP="00CD0756">
      <w:pPr>
        <w:pStyle w:val="110"/>
      </w:pPr>
      <w:r w:rsidRPr="00CD0756">
        <w:t>Введение………………………………………………………………………………</w:t>
      </w:r>
      <w:r w:rsidR="0006605B">
        <w:t>...</w:t>
      </w:r>
      <w:r>
        <w:t>.</w:t>
      </w:r>
      <w:r w:rsidR="00545896">
        <w:t>.</w:t>
      </w:r>
      <w:r w:rsidRPr="00CD0756">
        <w:t>3</w:t>
      </w:r>
    </w:p>
    <w:p w:rsidR="00CD0756" w:rsidRDefault="00CD0756" w:rsidP="00CD0756">
      <w:pPr>
        <w:pStyle w:val="110"/>
      </w:pPr>
      <w:r>
        <w:t xml:space="preserve">Раздел </w:t>
      </w:r>
      <w:r>
        <w:rPr>
          <w:lang w:val="en-US"/>
        </w:rPr>
        <w:t>I</w:t>
      </w:r>
      <w:r w:rsidR="00545896">
        <w:tab/>
        <w:t xml:space="preserve">Информационная </w:t>
      </w:r>
      <w:r>
        <w:t>карта…………………………………………………</w:t>
      </w:r>
      <w:r w:rsidR="00777444">
        <w:t>.</w:t>
      </w:r>
      <w:r w:rsidR="00545896">
        <w:t>…</w:t>
      </w:r>
      <w:r>
        <w:t>4</w:t>
      </w:r>
    </w:p>
    <w:p w:rsidR="00CD0756" w:rsidRDefault="00CD0756" w:rsidP="00CD0756">
      <w:pPr>
        <w:pStyle w:val="110"/>
      </w:pPr>
      <w:r>
        <w:t xml:space="preserve">Раздел </w:t>
      </w:r>
      <w:r>
        <w:rPr>
          <w:lang w:val="en-US"/>
        </w:rPr>
        <w:t>II</w:t>
      </w:r>
      <w:r>
        <w:tab/>
        <w:t>Обосновани</w:t>
      </w:r>
      <w:r w:rsidR="00545896">
        <w:t xml:space="preserve">е начальной (максимальной) цены </w:t>
      </w:r>
      <w:r>
        <w:t>контракта……………</w:t>
      </w:r>
      <w:r w:rsidR="00A450CF">
        <w:t>..1</w:t>
      </w:r>
      <w:r w:rsidR="00A90568">
        <w:t>4</w:t>
      </w:r>
    </w:p>
    <w:p w:rsidR="00CD0756" w:rsidRDefault="00CD0756" w:rsidP="00777444">
      <w:pPr>
        <w:pStyle w:val="110"/>
        <w:spacing w:after="120"/>
      </w:pPr>
      <w:r>
        <w:t xml:space="preserve">Раздел </w:t>
      </w:r>
      <w:r>
        <w:rPr>
          <w:lang w:val="en-US"/>
        </w:rPr>
        <w:t>III</w:t>
      </w:r>
      <w:r w:rsidRPr="00CD0756">
        <w:tab/>
      </w:r>
      <w:r w:rsidR="00545896">
        <w:t xml:space="preserve">Описание объекта </w:t>
      </w:r>
      <w:r>
        <w:t>закупки……………………………………………</w:t>
      </w:r>
      <w:r w:rsidR="00545896">
        <w:t>….</w:t>
      </w:r>
      <w:r w:rsidR="0094795F">
        <w:t>1</w:t>
      </w:r>
      <w:r w:rsidR="00A90568">
        <w:t>5</w:t>
      </w:r>
    </w:p>
    <w:p w:rsidR="00777444" w:rsidRDefault="00777444" w:rsidP="00CD0756">
      <w:pPr>
        <w:pStyle w:val="110"/>
      </w:pPr>
      <w:r>
        <w:t>Приложение № 1 к Документации</w:t>
      </w:r>
    </w:p>
    <w:p w:rsidR="00CD0756" w:rsidRDefault="00545896" w:rsidP="00CD0756">
      <w:pPr>
        <w:pStyle w:val="110"/>
      </w:pPr>
      <w:r>
        <w:t xml:space="preserve">Проект </w:t>
      </w:r>
      <w:r w:rsidR="00CD0756">
        <w:t>контракта………………………………………</w:t>
      </w:r>
      <w:r w:rsidR="00777444">
        <w:t>…………..</w:t>
      </w:r>
      <w:r w:rsidR="00CD0756">
        <w:t>…………………</w:t>
      </w:r>
      <w:r w:rsidR="00121F8A">
        <w:t>...</w:t>
      </w:r>
      <w:r w:rsidR="00A90568">
        <w:t>1</w:t>
      </w:r>
      <w:r w:rsidR="003A1FD3">
        <w:t>7</w:t>
      </w:r>
    </w:p>
    <w:bookmarkEnd w:id="0"/>
    <w:bookmarkEnd w:id="1"/>
    <w:bookmarkEnd w:id="2"/>
    <w:p w:rsidR="00A450CF" w:rsidRDefault="00A450CF">
      <w:pPr>
        <w:rPr>
          <w:sz w:val="28"/>
          <w:szCs w:val="28"/>
        </w:rPr>
      </w:pPr>
      <w:r>
        <w:br w:type="page"/>
      </w:r>
    </w:p>
    <w:p w:rsidR="009343A4" w:rsidRPr="00272C2A" w:rsidRDefault="009343A4" w:rsidP="00A450CF">
      <w:pPr>
        <w:pStyle w:val="110"/>
      </w:pPr>
      <w:r w:rsidRPr="00272C2A">
        <w:lastRenderedPageBreak/>
        <w:t>ВВЕДЕНИЕ</w:t>
      </w:r>
    </w:p>
    <w:p w:rsidR="009343A4" w:rsidRDefault="009343A4" w:rsidP="00034A5F">
      <w:pPr>
        <w:pStyle w:val="110"/>
      </w:pPr>
    </w:p>
    <w:p w:rsidR="009343A4" w:rsidRPr="00272C2A" w:rsidRDefault="009343A4" w:rsidP="00034A5F">
      <w:pPr>
        <w:pStyle w:val="21"/>
        <w:keepNext w:val="0"/>
        <w:tabs>
          <w:tab w:val="num" w:pos="0"/>
          <w:tab w:val="num" w:pos="912"/>
        </w:tabs>
        <w:ind w:left="0" w:firstLine="0"/>
        <w:outlineLvl w:val="1"/>
        <w:rPr>
          <w:sz w:val="28"/>
          <w:szCs w:val="28"/>
        </w:rPr>
      </w:pPr>
      <w:bookmarkStart w:id="3" w:name="_Toc119343901"/>
      <w:bookmarkStart w:id="4" w:name="_Toc123405452"/>
      <w:bookmarkStart w:id="5" w:name="_Ref193979532"/>
      <w:bookmarkStart w:id="6" w:name="_Ref193982923"/>
      <w:r w:rsidRPr="00272C2A">
        <w:rPr>
          <w:sz w:val="28"/>
          <w:szCs w:val="28"/>
        </w:rPr>
        <w:t>Законодательное регулирование</w:t>
      </w:r>
      <w:bookmarkEnd w:id="3"/>
      <w:bookmarkEnd w:id="4"/>
      <w:bookmarkEnd w:id="5"/>
      <w:bookmarkEnd w:id="6"/>
    </w:p>
    <w:p w:rsidR="009343A4" w:rsidRDefault="001B5373" w:rsidP="00034A5F">
      <w:pPr>
        <w:tabs>
          <w:tab w:val="num" w:pos="960"/>
          <w:tab w:val="num" w:pos="1004"/>
        </w:tabs>
        <w:ind w:firstLine="709"/>
        <w:jc w:val="both"/>
        <w:rPr>
          <w:sz w:val="26"/>
          <w:szCs w:val="26"/>
        </w:rPr>
      </w:pPr>
      <w:bookmarkStart w:id="7" w:name="_Ref119427085"/>
      <w:r w:rsidRPr="00E854BA">
        <w:rPr>
          <w:sz w:val="26"/>
          <w:szCs w:val="26"/>
        </w:rPr>
        <w:t xml:space="preserve">Настоящая документация об </w:t>
      </w:r>
      <w:r w:rsidR="009343A4" w:rsidRPr="00E854BA">
        <w:rPr>
          <w:sz w:val="26"/>
          <w:szCs w:val="26"/>
        </w:rPr>
        <w:t>электронном аукционе</w:t>
      </w:r>
      <w:r w:rsidR="00AA1EA3" w:rsidRPr="00E854BA">
        <w:rPr>
          <w:sz w:val="26"/>
          <w:szCs w:val="26"/>
        </w:rPr>
        <w:t xml:space="preserve"> </w:t>
      </w:r>
      <w:r w:rsidR="009343A4" w:rsidRPr="00E854BA">
        <w:rPr>
          <w:sz w:val="26"/>
          <w:szCs w:val="26"/>
        </w:rPr>
        <w:t xml:space="preserve">подготовлена </w:t>
      </w:r>
      <w:r w:rsidR="00386831">
        <w:rPr>
          <w:sz w:val="26"/>
          <w:szCs w:val="26"/>
        </w:rPr>
        <w:t>Прокуратурой Архангельской области</w:t>
      </w:r>
      <w:r w:rsidR="00C26B06">
        <w:rPr>
          <w:sz w:val="26"/>
          <w:szCs w:val="26"/>
        </w:rPr>
        <w:t xml:space="preserve"> </w:t>
      </w:r>
      <w:r w:rsidR="009343A4" w:rsidRPr="00E854BA">
        <w:rPr>
          <w:sz w:val="26"/>
          <w:szCs w:val="26"/>
        </w:rPr>
        <w:t xml:space="preserve">в соответствии с </w:t>
      </w:r>
      <w:bookmarkEnd w:id="7"/>
      <w:r w:rsidR="009343A4" w:rsidRPr="00E854BA">
        <w:rPr>
          <w:sz w:val="26"/>
          <w:szCs w:val="26"/>
        </w:rPr>
        <w:t xml:space="preserve">Федеральным законом от </w:t>
      </w:r>
      <w:r w:rsidR="00AA1EA3" w:rsidRPr="00E854BA">
        <w:rPr>
          <w:sz w:val="26"/>
          <w:szCs w:val="26"/>
        </w:rPr>
        <w:t>05 апреля 2013</w:t>
      </w:r>
      <w:r w:rsidR="009343A4" w:rsidRPr="00E854BA">
        <w:rPr>
          <w:sz w:val="26"/>
          <w:szCs w:val="26"/>
        </w:rPr>
        <w:t xml:space="preserve"> г. №</w:t>
      </w:r>
      <w:r w:rsidR="00AA1EA3" w:rsidRPr="00E854BA">
        <w:rPr>
          <w:sz w:val="26"/>
          <w:szCs w:val="26"/>
        </w:rPr>
        <w:t>4</w:t>
      </w:r>
      <w:r w:rsidR="009343A4" w:rsidRPr="00E854BA">
        <w:rPr>
          <w:sz w:val="26"/>
          <w:szCs w:val="26"/>
        </w:rPr>
        <w:t xml:space="preserve">4-ФЗ «О </w:t>
      </w:r>
      <w:r w:rsidR="00AA1EA3" w:rsidRPr="00E854BA">
        <w:rPr>
          <w:sz w:val="26"/>
          <w:szCs w:val="26"/>
        </w:rPr>
        <w:t>контрактной системе в сфере закупок</w:t>
      </w:r>
      <w:r w:rsidR="009343A4" w:rsidRPr="00E854BA">
        <w:rPr>
          <w:sz w:val="26"/>
          <w:szCs w:val="26"/>
        </w:rPr>
        <w:t xml:space="preserve"> товаров, работ, услуг для </w:t>
      </w:r>
      <w:r w:rsidR="00AA1EA3" w:rsidRPr="00E854BA">
        <w:rPr>
          <w:sz w:val="26"/>
          <w:szCs w:val="26"/>
        </w:rPr>
        <w:t xml:space="preserve">обеспечения </w:t>
      </w:r>
      <w:r w:rsidR="009343A4" w:rsidRPr="00E854BA">
        <w:rPr>
          <w:sz w:val="26"/>
          <w:szCs w:val="26"/>
        </w:rPr>
        <w:t xml:space="preserve">государственных и муниципальных нужд» (далее – </w:t>
      </w:r>
      <w:r w:rsidR="00827A00" w:rsidRPr="00E854BA">
        <w:rPr>
          <w:sz w:val="26"/>
          <w:szCs w:val="26"/>
        </w:rPr>
        <w:t>Закон</w:t>
      </w:r>
      <w:r w:rsidR="009343A4" w:rsidRPr="00E854BA">
        <w:rPr>
          <w:sz w:val="26"/>
          <w:szCs w:val="26"/>
        </w:rPr>
        <w:t>), Гражданским кодексом Российской Федерации, Бюджетным кодексом Российской Федерации, Федеральным законом от 26 июля 2006 г. №</w:t>
      </w:r>
      <w:r w:rsidR="00397D86" w:rsidRPr="00E854BA">
        <w:rPr>
          <w:sz w:val="26"/>
          <w:szCs w:val="26"/>
        </w:rPr>
        <w:t> </w:t>
      </w:r>
      <w:r w:rsidR="009343A4" w:rsidRPr="00E854BA">
        <w:rPr>
          <w:sz w:val="26"/>
          <w:szCs w:val="26"/>
        </w:rPr>
        <w:t>135-ФЗ «О защите конкуренции»,</w:t>
      </w:r>
      <w:r w:rsidR="00A82CDF" w:rsidRPr="00E854BA">
        <w:rPr>
          <w:bCs/>
          <w:color w:val="000000"/>
          <w:sz w:val="26"/>
          <w:szCs w:val="26"/>
        </w:rPr>
        <w:t xml:space="preserve"> </w:t>
      </w:r>
      <w:r w:rsidR="009343A4" w:rsidRPr="00E854BA">
        <w:rPr>
          <w:sz w:val="26"/>
          <w:szCs w:val="26"/>
        </w:rPr>
        <w:t>Федеральным законом от 06 апреля 2011г. № 63-ФЗ «Об электронной подписи», распоряжением Правительства Российской Федерации от</w:t>
      </w:r>
      <w:r w:rsidR="00AA1EA3" w:rsidRPr="00E854BA">
        <w:rPr>
          <w:sz w:val="26"/>
          <w:szCs w:val="26"/>
        </w:rPr>
        <w:t> 31 октября 2013 г. № 2019-р «О перечне</w:t>
      </w:r>
      <w:r w:rsidR="009343A4" w:rsidRPr="00E854BA">
        <w:rPr>
          <w:sz w:val="26"/>
          <w:szCs w:val="26"/>
        </w:rPr>
        <w:t xml:space="preserve"> </w:t>
      </w:r>
      <w:r w:rsidR="00AA1EA3" w:rsidRPr="00E854BA">
        <w:rPr>
          <w:sz w:val="26"/>
          <w:szCs w:val="26"/>
        </w:rPr>
        <w:t>товаров, работ, услуг, в случае осуществления закупок которых заказчик обязан проводить аукцион в электронной форме (электронный аукцион)</w:t>
      </w:r>
      <w:r w:rsidR="00EB0E8A" w:rsidRPr="00E854BA">
        <w:rPr>
          <w:sz w:val="26"/>
          <w:szCs w:val="26"/>
        </w:rPr>
        <w:t>»</w:t>
      </w:r>
      <w:r w:rsidR="001B7FE6" w:rsidRPr="00E854BA">
        <w:rPr>
          <w:sz w:val="26"/>
          <w:szCs w:val="26"/>
        </w:rPr>
        <w:t xml:space="preserve">, </w:t>
      </w:r>
      <w:r w:rsidR="009343A4" w:rsidRPr="00E854BA">
        <w:rPr>
          <w:sz w:val="26"/>
          <w:szCs w:val="26"/>
        </w:rPr>
        <w:t xml:space="preserve">а также иными нормативными правовыми актами, регулирующими отношения в сфере </w:t>
      </w:r>
      <w:r w:rsidR="00AA1EA3" w:rsidRPr="00E854BA">
        <w:rPr>
          <w:sz w:val="26"/>
          <w:szCs w:val="26"/>
        </w:rPr>
        <w:t>закупок</w:t>
      </w:r>
      <w:r w:rsidR="009343A4" w:rsidRPr="00E854BA">
        <w:rPr>
          <w:sz w:val="26"/>
          <w:szCs w:val="26"/>
        </w:rPr>
        <w:t xml:space="preserve"> товаров, работ, услуг для государственных </w:t>
      </w:r>
      <w:r w:rsidR="00AA1EA3" w:rsidRPr="00E854BA">
        <w:rPr>
          <w:sz w:val="26"/>
          <w:szCs w:val="26"/>
        </w:rPr>
        <w:t xml:space="preserve">и муниципальных </w:t>
      </w:r>
      <w:r w:rsidR="009343A4" w:rsidRPr="00E854BA">
        <w:rPr>
          <w:sz w:val="26"/>
          <w:szCs w:val="26"/>
        </w:rPr>
        <w:t>нужд.</w:t>
      </w:r>
    </w:p>
    <w:p w:rsidR="00121F8A" w:rsidRDefault="00121F8A" w:rsidP="00034A5F">
      <w:pPr>
        <w:tabs>
          <w:tab w:val="num" w:pos="960"/>
          <w:tab w:val="num" w:pos="1004"/>
        </w:tabs>
        <w:ind w:firstLine="709"/>
        <w:jc w:val="both"/>
        <w:rPr>
          <w:sz w:val="26"/>
          <w:szCs w:val="26"/>
        </w:rPr>
      </w:pPr>
    </w:p>
    <w:p w:rsidR="009343A4" w:rsidRPr="00121F8A" w:rsidRDefault="00D2410D" w:rsidP="00034A5F">
      <w:pPr>
        <w:pStyle w:val="21"/>
        <w:keepNext w:val="0"/>
        <w:tabs>
          <w:tab w:val="num" w:pos="0"/>
          <w:tab w:val="num" w:pos="912"/>
        </w:tabs>
        <w:ind w:left="0" w:firstLine="0"/>
        <w:outlineLvl w:val="1"/>
        <w:rPr>
          <w:color w:val="FF0000"/>
          <w:sz w:val="26"/>
          <w:szCs w:val="26"/>
        </w:rPr>
      </w:pPr>
      <w:bookmarkStart w:id="8" w:name="_Ref193979581"/>
      <w:bookmarkStart w:id="9" w:name="_Toc123405453"/>
      <w:bookmarkStart w:id="10" w:name="_Ref193979557"/>
      <w:r w:rsidRPr="00E854BA">
        <w:rPr>
          <w:sz w:val="26"/>
          <w:szCs w:val="26"/>
        </w:rPr>
        <w:t xml:space="preserve"> </w:t>
      </w:r>
      <w:r w:rsidRPr="00121F8A">
        <w:rPr>
          <w:sz w:val="26"/>
          <w:szCs w:val="26"/>
        </w:rPr>
        <w:t>З</w:t>
      </w:r>
      <w:r w:rsidR="009343A4" w:rsidRPr="00121F8A">
        <w:rPr>
          <w:sz w:val="26"/>
          <w:szCs w:val="26"/>
        </w:rPr>
        <w:t>аказчик</w:t>
      </w:r>
      <w:bookmarkStart w:id="11" w:name="_Ref193981836"/>
      <w:bookmarkEnd w:id="8"/>
      <w:r w:rsidR="00A14DEA" w:rsidRPr="00121F8A">
        <w:rPr>
          <w:sz w:val="26"/>
          <w:szCs w:val="26"/>
        </w:rPr>
        <w:t xml:space="preserve">: </w:t>
      </w:r>
      <w:r w:rsidR="00386831">
        <w:rPr>
          <w:sz w:val="26"/>
          <w:szCs w:val="26"/>
        </w:rPr>
        <w:t>Прокуратура Архангельской области</w:t>
      </w:r>
      <w:r w:rsidR="009343A4" w:rsidRPr="00121F8A">
        <w:rPr>
          <w:sz w:val="26"/>
          <w:szCs w:val="26"/>
        </w:rPr>
        <w:t xml:space="preserve"> </w:t>
      </w:r>
      <w:r w:rsidR="00D636C9">
        <w:rPr>
          <w:sz w:val="26"/>
          <w:szCs w:val="26"/>
        </w:rPr>
        <w:t>(</w:t>
      </w:r>
      <w:r w:rsidR="009343A4" w:rsidRPr="00121F8A">
        <w:rPr>
          <w:sz w:val="26"/>
          <w:szCs w:val="26"/>
        </w:rPr>
        <w:t>далее – Заказчик</w:t>
      </w:r>
      <w:r w:rsidR="00D636C9">
        <w:rPr>
          <w:sz w:val="26"/>
          <w:szCs w:val="26"/>
        </w:rPr>
        <w:t>)</w:t>
      </w:r>
      <w:r w:rsidR="009343A4" w:rsidRPr="00121F8A">
        <w:rPr>
          <w:sz w:val="26"/>
          <w:szCs w:val="26"/>
        </w:rPr>
        <w:t>.</w:t>
      </w:r>
    </w:p>
    <w:p w:rsidR="00121F8A" w:rsidRDefault="00121F8A" w:rsidP="00034A5F">
      <w:pPr>
        <w:pStyle w:val="21"/>
        <w:keepNext w:val="0"/>
        <w:numPr>
          <w:ilvl w:val="0"/>
          <w:numId w:val="0"/>
        </w:numPr>
        <w:tabs>
          <w:tab w:val="num" w:pos="716"/>
          <w:tab w:val="num" w:pos="912"/>
        </w:tabs>
        <w:ind w:left="360"/>
        <w:outlineLvl w:val="1"/>
        <w:rPr>
          <w:sz w:val="26"/>
          <w:szCs w:val="26"/>
        </w:rPr>
      </w:pPr>
    </w:p>
    <w:p w:rsidR="009343A4" w:rsidRPr="00E854BA" w:rsidRDefault="00272C2A" w:rsidP="00034A5F">
      <w:pPr>
        <w:pStyle w:val="21"/>
        <w:keepNext w:val="0"/>
        <w:tabs>
          <w:tab w:val="num" w:pos="0"/>
          <w:tab w:val="num" w:pos="993"/>
        </w:tabs>
        <w:ind w:left="0" w:firstLine="0"/>
        <w:outlineLvl w:val="1"/>
        <w:rPr>
          <w:sz w:val="26"/>
          <w:szCs w:val="26"/>
        </w:rPr>
      </w:pPr>
      <w:bookmarkStart w:id="12" w:name="_Toc196459114"/>
      <w:r w:rsidRPr="00E854BA">
        <w:rPr>
          <w:sz w:val="26"/>
          <w:szCs w:val="26"/>
        </w:rPr>
        <w:t>Предмет</w:t>
      </w:r>
      <w:r w:rsidR="009343A4" w:rsidRPr="00E854BA">
        <w:rPr>
          <w:sz w:val="26"/>
          <w:szCs w:val="26"/>
        </w:rPr>
        <w:t xml:space="preserve"> контракта</w:t>
      </w:r>
      <w:bookmarkEnd w:id="12"/>
      <w:r w:rsidR="004B1EE1" w:rsidRPr="004B1EE1">
        <w:rPr>
          <w:sz w:val="26"/>
          <w:szCs w:val="26"/>
        </w:rPr>
        <w:t xml:space="preserve"> </w:t>
      </w:r>
      <w:r w:rsidR="004B1EE1">
        <w:rPr>
          <w:sz w:val="26"/>
          <w:szCs w:val="26"/>
        </w:rPr>
        <w:t xml:space="preserve">- </w:t>
      </w:r>
      <w:r w:rsidR="004B1EE1" w:rsidRPr="005A347F">
        <w:rPr>
          <w:sz w:val="26"/>
          <w:szCs w:val="26"/>
        </w:rPr>
        <w:t>Оказание услуг по передаче данных</w:t>
      </w:r>
    </w:p>
    <w:p w:rsidR="00975A04" w:rsidRPr="005A347F" w:rsidRDefault="00975A04" w:rsidP="005A347F">
      <w:pPr>
        <w:ind w:firstLine="709"/>
        <w:jc w:val="both"/>
        <w:rPr>
          <w:sz w:val="26"/>
          <w:szCs w:val="26"/>
        </w:rPr>
      </w:pPr>
      <w:bookmarkStart w:id="13" w:name="_Toc196459115"/>
      <w:r w:rsidRPr="005A347F">
        <w:rPr>
          <w:sz w:val="26"/>
          <w:szCs w:val="26"/>
        </w:rPr>
        <w:t>Условия проведения электронного аукциона</w:t>
      </w:r>
    </w:p>
    <w:p w:rsidR="00975A04" w:rsidRPr="00E854BA" w:rsidRDefault="00386831" w:rsidP="00034A5F">
      <w:pPr>
        <w:numPr>
          <w:ilvl w:val="2"/>
          <w:numId w:val="14"/>
        </w:numPr>
        <w:tabs>
          <w:tab w:val="num" w:pos="0"/>
          <w:tab w:val="num" w:pos="1276"/>
        </w:tabs>
        <w:ind w:left="0" w:firstLine="360"/>
        <w:jc w:val="both"/>
        <w:rPr>
          <w:sz w:val="26"/>
          <w:szCs w:val="26"/>
        </w:rPr>
      </w:pPr>
      <w:r>
        <w:rPr>
          <w:sz w:val="26"/>
          <w:szCs w:val="26"/>
        </w:rPr>
        <w:t xml:space="preserve">Прокуратура Архангельской области </w:t>
      </w:r>
      <w:r w:rsidR="00975A04" w:rsidRPr="00E854BA">
        <w:rPr>
          <w:sz w:val="26"/>
          <w:szCs w:val="26"/>
        </w:rPr>
        <w:t>проводит электронный аукцион</w:t>
      </w:r>
      <w:r w:rsidR="00AE53C9">
        <w:rPr>
          <w:sz w:val="26"/>
          <w:szCs w:val="26"/>
        </w:rPr>
        <w:t xml:space="preserve"> (далее – Аукцион</w:t>
      </w:r>
      <w:r w:rsidR="00AE53C9" w:rsidRPr="00E854BA">
        <w:rPr>
          <w:sz w:val="26"/>
          <w:szCs w:val="26"/>
        </w:rPr>
        <w:t>)</w:t>
      </w:r>
      <w:r w:rsidR="00975A04" w:rsidRPr="00E854BA">
        <w:rPr>
          <w:sz w:val="26"/>
          <w:szCs w:val="26"/>
        </w:rPr>
        <w:t xml:space="preserve"> на право заключить </w:t>
      </w:r>
      <w:r w:rsidR="003E4AAE" w:rsidRPr="00E854BA">
        <w:rPr>
          <w:sz w:val="26"/>
          <w:szCs w:val="26"/>
        </w:rPr>
        <w:t>К</w:t>
      </w:r>
      <w:r w:rsidR="00975A04" w:rsidRPr="00E854BA">
        <w:rPr>
          <w:sz w:val="26"/>
          <w:szCs w:val="26"/>
        </w:rPr>
        <w:t>онтракт на условиях, изложенных в настоящей документации</w:t>
      </w:r>
      <w:r w:rsidR="00971009">
        <w:rPr>
          <w:sz w:val="26"/>
          <w:szCs w:val="26"/>
        </w:rPr>
        <w:t xml:space="preserve"> об электронном аукционе</w:t>
      </w:r>
      <w:r w:rsidR="00975A04" w:rsidRPr="00E854BA">
        <w:rPr>
          <w:sz w:val="26"/>
          <w:szCs w:val="26"/>
        </w:rPr>
        <w:t xml:space="preserve"> </w:t>
      </w:r>
      <w:r w:rsidR="00B81E0F" w:rsidRPr="00E854BA">
        <w:rPr>
          <w:sz w:val="26"/>
          <w:szCs w:val="26"/>
        </w:rPr>
        <w:t>(далее – Документация).</w:t>
      </w:r>
    </w:p>
    <w:p w:rsidR="003E4AAE" w:rsidRPr="00E854BA" w:rsidRDefault="003E4AAE" w:rsidP="00034A5F">
      <w:pPr>
        <w:numPr>
          <w:ilvl w:val="2"/>
          <w:numId w:val="14"/>
        </w:numPr>
        <w:tabs>
          <w:tab w:val="num" w:pos="0"/>
          <w:tab w:val="num" w:pos="1276"/>
        </w:tabs>
        <w:ind w:left="0" w:firstLine="360"/>
        <w:jc w:val="both"/>
        <w:rPr>
          <w:sz w:val="26"/>
          <w:szCs w:val="26"/>
        </w:rPr>
      </w:pPr>
      <w:r w:rsidRPr="00E854BA">
        <w:rPr>
          <w:sz w:val="26"/>
          <w:szCs w:val="26"/>
        </w:rPr>
        <w:t>Условия проведения Аукциона</w:t>
      </w:r>
      <w:r w:rsidR="0033632C" w:rsidRPr="00E854BA">
        <w:rPr>
          <w:sz w:val="26"/>
          <w:szCs w:val="26"/>
        </w:rPr>
        <w:t xml:space="preserve">, в том числе </w:t>
      </w:r>
      <w:r w:rsidR="00B81E0F" w:rsidRPr="00E854BA">
        <w:rPr>
          <w:sz w:val="26"/>
          <w:szCs w:val="26"/>
        </w:rPr>
        <w:t xml:space="preserve">сведения о </w:t>
      </w:r>
      <w:r w:rsidR="0033632C" w:rsidRPr="00E854BA">
        <w:rPr>
          <w:sz w:val="26"/>
          <w:szCs w:val="26"/>
        </w:rPr>
        <w:t>начальн</w:t>
      </w:r>
      <w:r w:rsidR="00B81E0F" w:rsidRPr="00E854BA">
        <w:rPr>
          <w:sz w:val="26"/>
          <w:szCs w:val="26"/>
        </w:rPr>
        <w:t>ой</w:t>
      </w:r>
      <w:r w:rsidR="0033632C" w:rsidRPr="00E854BA">
        <w:rPr>
          <w:sz w:val="26"/>
          <w:szCs w:val="26"/>
        </w:rPr>
        <w:t xml:space="preserve"> (максимальн</w:t>
      </w:r>
      <w:r w:rsidR="00B81E0F" w:rsidRPr="00E854BA">
        <w:rPr>
          <w:sz w:val="26"/>
          <w:szCs w:val="26"/>
        </w:rPr>
        <w:t>ой</w:t>
      </w:r>
      <w:r w:rsidR="0033632C" w:rsidRPr="00E854BA">
        <w:rPr>
          <w:sz w:val="26"/>
          <w:szCs w:val="26"/>
        </w:rPr>
        <w:t>) цен</w:t>
      </w:r>
      <w:r w:rsidR="00B81E0F" w:rsidRPr="00E854BA">
        <w:rPr>
          <w:sz w:val="26"/>
          <w:szCs w:val="26"/>
        </w:rPr>
        <w:t>е</w:t>
      </w:r>
      <w:r w:rsidR="0033632C" w:rsidRPr="00E854BA">
        <w:rPr>
          <w:sz w:val="26"/>
          <w:szCs w:val="26"/>
        </w:rPr>
        <w:t xml:space="preserve"> Контракта</w:t>
      </w:r>
      <w:r w:rsidR="00B81E0F" w:rsidRPr="00E854BA">
        <w:rPr>
          <w:sz w:val="26"/>
          <w:szCs w:val="26"/>
        </w:rPr>
        <w:t xml:space="preserve"> и</w:t>
      </w:r>
      <w:r w:rsidR="0033632C" w:rsidRPr="00E854BA">
        <w:rPr>
          <w:sz w:val="26"/>
          <w:szCs w:val="26"/>
        </w:rPr>
        <w:t xml:space="preserve"> требования</w:t>
      </w:r>
      <w:r w:rsidR="00B81E0F" w:rsidRPr="00E854BA">
        <w:rPr>
          <w:sz w:val="26"/>
          <w:szCs w:val="26"/>
        </w:rPr>
        <w:t>х</w:t>
      </w:r>
      <w:r w:rsidR="00AE53C9">
        <w:rPr>
          <w:sz w:val="26"/>
          <w:szCs w:val="26"/>
        </w:rPr>
        <w:t xml:space="preserve"> к У</w:t>
      </w:r>
      <w:r w:rsidR="0033632C" w:rsidRPr="00E854BA">
        <w:rPr>
          <w:sz w:val="26"/>
          <w:szCs w:val="26"/>
        </w:rPr>
        <w:t>частникам закупки</w:t>
      </w:r>
      <w:r w:rsidR="00B81E0F" w:rsidRPr="00E854BA">
        <w:rPr>
          <w:sz w:val="26"/>
          <w:szCs w:val="26"/>
        </w:rPr>
        <w:t>,</w:t>
      </w:r>
      <w:r w:rsidRPr="00E854BA">
        <w:rPr>
          <w:sz w:val="26"/>
          <w:szCs w:val="26"/>
        </w:rPr>
        <w:t xml:space="preserve"> изложены в информационной карте Аукциона (далее – Информационная карта, раздел I Документации).</w:t>
      </w:r>
    </w:p>
    <w:p w:rsidR="0033632C" w:rsidRPr="00E854BA" w:rsidRDefault="0033632C" w:rsidP="00034A5F">
      <w:pPr>
        <w:numPr>
          <w:ilvl w:val="2"/>
          <w:numId w:val="14"/>
        </w:numPr>
        <w:tabs>
          <w:tab w:val="num" w:pos="0"/>
          <w:tab w:val="num" w:pos="1276"/>
        </w:tabs>
        <w:ind w:left="0" w:firstLine="360"/>
        <w:jc w:val="both"/>
        <w:rPr>
          <w:sz w:val="26"/>
          <w:szCs w:val="26"/>
        </w:rPr>
      </w:pPr>
      <w:r w:rsidRPr="00E854BA">
        <w:rPr>
          <w:sz w:val="26"/>
          <w:szCs w:val="26"/>
        </w:rPr>
        <w:t>Обоснование начальной (максимальной) цены Контракта представлено в разделе II Документации.</w:t>
      </w:r>
    </w:p>
    <w:p w:rsidR="00D947C7" w:rsidRPr="00E854BA" w:rsidRDefault="00D947C7" w:rsidP="004C26B4">
      <w:pPr>
        <w:numPr>
          <w:ilvl w:val="2"/>
          <w:numId w:val="14"/>
        </w:numPr>
        <w:tabs>
          <w:tab w:val="num" w:pos="0"/>
          <w:tab w:val="num" w:pos="1276"/>
        </w:tabs>
        <w:ind w:left="0" w:firstLine="360"/>
        <w:jc w:val="both"/>
        <w:rPr>
          <w:sz w:val="26"/>
          <w:szCs w:val="26"/>
        </w:rPr>
      </w:pPr>
      <w:r w:rsidRPr="00E854BA">
        <w:rPr>
          <w:sz w:val="26"/>
          <w:szCs w:val="26"/>
        </w:rPr>
        <w:t>Наименование и описание объекта закупки представлены в раздел</w:t>
      </w:r>
      <w:r w:rsidR="004C26B4" w:rsidRPr="00E854BA">
        <w:rPr>
          <w:sz w:val="26"/>
          <w:szCs w:val="26"/>
        </w:rPr>
        <w:t xml:space="preserve">е </w:t>
      </w:r>
      <w:r w:rsidRPr="00E854BA">
        <w:rPr>
          <w:sz w:val="26"/>
          <w:szCs w:val="26"/>
        </w:rPr>
        <w:t>III Документации.</w:t>
      </w:r>
    </w:p>
    <w:p w:rsidR="003E4AAE" w:rsidRPr="00E854BA" w:rsidRDefault="0033632C" w:rsidP="004C26B4">
      <w:pPr>
        <w:numPr>
          <w:ilvl w:val="2"/>
          <w:numId w:val="14"/>
        </w:numPr>
        <w:tabs>
          <w:tab w:val="num" w:pos="0"/>
          <w:tab w:val="num" w:pos="1276"/>
        </w:tabs>
        <w:ind w:left="0" w:firstLine="360"/>
        <w:jc w:val="both"/>
        <w:rPr>
          <w:sz w:val="26"/>
          <w:szCs w:val="26"/>
        </w:rPr>
      </w:pPr>
      <w:r w:rsidRPr="00E854BA">
        <w:rPr>
          <w:sz w:val="26"/>
          <w:szCs w:val="26"/>
        </w:rPr>
        <w:t>П</w:t>
      </w:r>
      <w:r w:rsidR="003E4AAE" w:rsidRPr="00E854BA">
        <w:rPr>
          <w:sz w:val="26"/>
          <w:szCs w:val="26"/>
        </w:rPr>
        <w:t>роект Контракта</w:t>
      </w:r>
      <w:r w:rsidRPr="00E854BA">
        <w:rPr>
          <w:sz w:val="26"/>
          <w:szCs w:val="26"/>
        </w:rPr>
        <w:t xml:space="preserve"> представлен в </w:t>
      </w:r>
      <w:r w:rsidR="00777444" w:rsidRPr="00E854BA">
        <w:rPr>
          <w:sz w:val="26"/>
          <w:szCs w:val="26"/>
        </w:rPr>
        <w:t>Приложении №1 к Документации</w:t>
      </w:r>
      <w:r w:rsidR="00777444" w:rsidRPr="00E854BA">
        <w:rPr>
          <w:color w:val="0000FF"/>
          <w:sz w:val="26"/>
          <w:szCs w:val="26"/>
        </w:rPr>
        <w:t xml:space="preserve"> </w:t>
      </w:r>
      <w:r w:rsidR="00AB4640" w:rsidRPr="00E854BA">
        <w:rPr>
          <w:sz w:val="26"/>
          <w:szCs w:val="26"/>
        </w:rPr>
        <w:t>и</w:t>
      </w:r>
      <w:r w:rsidRPr="00E854BA">
        <w:rPr>
          <w:sz w:val="26"/>
          <w:szCs w:val="26"/>
        </w:rPr>
        <w:t xml:space="preserve"> является ее неотъемлемой частью</w:t>
      </w:r>
      <w:r w:rsidR="003E4AAE" w:rsidRPr="00E854BA">
        <w:rPr>
          <w:sz w:val="26"/>
          <w:szCs w:val="26"/>
        </w:rPr>
        <w:t>.</w:t>
      </w:r>
    </w:p>
    <w:bookmarkEnd w:id="9"/>
    <w:bookmarkEnd w:id="10"/>
    <w:bookmarkEnd w:id="11"/>
    <w:bookmarkEnd w:id="13"/>
    <w:p w:rsidR="00A450CF" w:rsidRPr="00E854BA" w:rsidRDefault="00A450CF">
      <w:pPr>
        <w:rPr>
          <w:b/>
          <w:sz w:val="26"/>
          <w:szCs w:val="26"/>
        </w:rPr>
      </w:pPr>
      <w:r w:rsidRPr="00E854BA">
        <w:rPr>
          <w:b/>
          <w:sz w:val="26"/>
          <w:szCs w:val="26"/>
        </w:rPr>
        <w:br w:type="page"/>
      </w:r>
    </w:p>
    <w:p w:rsidR="00B236B1" w:rsidRPr="00D12B21" w:rsidRDefault="005B4422" w:rsidP="008E16A9">
      <w:pPr>
        <w:spacing w:line="233" w:lineRule="auto"/>
        <w:jc w:val="center"/>
        <w:rPr>
          <w:b/>
          <w:sz w:val="28"/>
          <w:szCs w:val="28"/>
        </w:rPr>
      </w:pPr>
      <w:r w:rsidRPr="00D12B21">
        <w:rPr>
          <w:b/>
          <w:sz w:val="28"/>
          <w:szCs w:val="28"/>
        </w:rPr>
        <w:lastRenderedPageBreak/>
        <w:t>Раздел I</w:t>
      </w:r>
    </w:p>
    <w:p w:rsidR="00BA2212" w:rsidRPr="00B171A9" w:rsidRDefault="00663002" w:rsidP="008E16A9">
      <w:pPr>
        <w:spacing w:line="233" w:lineRule="auto"/>
        <w:jc w:val="center"/>
        <w:rPr>
          <w:b/>
        </w:rPr>
      </w:pPr>
      <w:r w:rsidRPr="00B171A9">
        <w:rPr>
          <w:b/>
        </w:rPr>
        <w:t>ИНФОРМАЦИОННАЯ КАРТА</w:t>
      </w:r>
    </w:p>
    <w:tbl>
      <w:tblPr>
        <w:tblW w:w="10421" w:type="dxa"/>
        <w:tblLayout w:type="fixed"/>
        <w:tblLook w:val="04A0" w:firstRow="1" w:lastRow="0" w:firstColumn="1" w:lastColumn="0" w:noHBand="0" w:noVBand="1"/>
      </w:tblPr>
      <w:tblGrid>
        <w:gridCol w:w="534"/>
        <w:gridCol w:w="2551"/>
        <w:gridCol w:w="7336"/>
      </w:tblGrid>
      <w:tr w:rsidR="00B72E77" w:rsidRPr="00B171A9" w:rsidTr="005D1FF8">
        <w:trPr>
          <w:tblHeader/>
        </w:trPr>
        <w:tc>
          <w:tcPr>
            <w:tcW w:w="534" w:type="dxa"/>
            <w:tcBorders>
              <w:top w:val="single" w:sz="4" w:space="0" w:color="000000"/>
              <w:left w:val="single" w:sz="4" w:space="0" w:color="000000"/>
              <w:bottom w:val="single" w:sz="4" w:space="0" w:color="000000"/>
              <w:right w:val="nil"/>
            </w:tcBorders>
            <w:vAlign w:val="center"/>
            <w:hideMark/>
          </w:tcPr>
          <w:p w:rsidR="005C7607" w:rsidRDefault="00B72E77" w:rsidP="00CE114E">
            <w:pPr>
              <w:widowControl w:val="0"/>
              <w:snapToGrid w:val="0"/>
              <w:jc w:val="center"/>
              <w:rPr>
                <w:b/>
                <w:sz w:val="20"/>
                <w:szCs w:val="20"/>
              </w:rPr>
            </w:pPr>
            <w:bookmarkStart w:id="14" w:name="_Ref130188860"/>
            <w:bookmarkStart w:id="15" w:name="_Ref151798108"/>
            <w:r w:rsidRPr="00B171A9">
              <w:rPr>
                <w:b/>
                <w:sz w:val="20"/>
                <w:szCs w:val="20"/>
              </w:rPr>
              <w:t>№</w:t>
            </w:r>
          </w:p>
          <w:p w:rsidR="00B72E77" w:rsidRPr="00B171A9" w:rsidRDefault="00B72E77" w:rsidP="00CE114E">
            <w:pPr>
              <w:widowControl w:val="0"/>
              <w:snapToGrid w:val="0"/>
              <w:jc w:val="center"/>
              <w:rPr>
                <w:rFonts w:cs="Calibri"/>
                <w:b/>
                <w:sz w:val="20"/>
                <w:szCs w:val="20"/>
                <w:lang w:eastAsia="ar-SA"/>
              </w:rPr>
            </w:pPr>
            <w:r w:rsidRPr="00B171A9">
              <w:rPr>
                <w:b/>
                <w:sz w:val="20"/>
                <w:szCs w:val="20"/>
              </w:rPr>
              <w:t>п</w:t>
            </w:r>
            <w:r w:rsidRPr="00B171A9">
              <w:rPr>
                <w:b/>
                <w:sz w:val="20"/>
                <w:szCs w:val="20"/>
                <w:lang w:val="en-US"/>
              </w:rPr>
              <w:t>/</w:t>
            </w:r>
            <w:r w:rsidRPr="00B171A9">
              <w:rPr>
                <w:b/>
                <w:sz w:val="20"/>
                <w:szCs w:val="20"/>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B171A9" w:rsidRDefault="00A53306" w:rsidP="007833BA">
            <w:pPr>
              <w:widowControl w:val="0"/>
              <w:snapToGrid w:val="0"/>
              <w:jc w:val="center"/>
              <w:rPr>
                <w:rFonts w:cs="Calibri"/>
                <w:b/>
                <w:sz w:val="20"/>
                <w:szCs w:val="20"/>
                <w:lang w:eastAsia="ar-SA"/>
              </w:rPr>
            </w:pPr>
            <w:r w:rsidRPr="00B171A9">
              <w:rPr>
                <w:b/>
                <w:sz w:val="20"/>
                <w:szCs w:val="20"/>
              </w:rPr>
              <w:t xml:space="preserve">Наименование </w:t>
            </w:r>
            <w:r w:rsidR="00815338">
              <w:rPr>
                <w:b/>
                <w:sz w:val="20"/>
                <w:szCs w:val="20"/>
              </w:rPr>
              <w:t>раздела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663002" w:rsidP="007833BA">
            <w:pPr>
              <w:widowControl w:val="0"/>
              <w:snapToGrid w:val="0"/>
              <w:jc w:val="center"/>
              <w:rPr>
                <w:rFonts w:cs="Calibri"/>
                <w:b/>
                <w:sz w:val="20"/>
                <w:szCs w:val="20"/>
                <w:lang w:eastAsia="ar-SA"/>
              </w:rPr>
            </w:pPr>
            <w:r w:rsidRPr="00B171A9">
              <w:rPr>
                <w:b/>
                <w:sz w:val="20"/>
                <w:szCs w:val="20"/>
              </w:rPr>
              <w:t>Условия проведения Аукциона</w:t>
            </w:r>
          </w:p>
        </w:tc>
      </w:tr>
      <w:tr w:rsidR="00B72E77" w:rsidRPr="00B171A9" w:rsidTr="005D1FF8">
        <w:trPr>
          <w:trHeight w:val="83"/>
          <w:tblHeader/>
        </w:trPr>
        <w:tc>
          <w:tcPr>
            <w:tcW w:w="534" w:type="dxa"/>
            <w:tcBorders>
              <w:top w:val="single" w:sz="4" w:space="0" w:color="000000"/>
              <w:left w:val="single" w:sz="4" w:space="0" w:color="000000"/>
              <w:bottom w:val="single" w:sz="4" w:space="0" w:color="000000"/>
              <w:right w:val="nil"/>
            </w:tcBorders>
            <w:hideMark/>
          </w:tcPr>
          <w:p w:rsidR="00B72E77" w:rsidRPr="00702218" w:rsidRDefault="00B72E77" w:rsidP="00CE114E">
            <w:pPr>
              <w:widowControl w:val="0"/>
              <w:snapToGrid w:val="0"/>
              <w:jc w:val="center"/>
              <w:rPr>
                <w:rFonts w:cs="Calibri"/>
                <w:b/>
                <w:sz w:val="20"/>
                <w:szCs w:val="20"/>
                <w:lang w:eastAsia="ar-SA"/>
              </w:rPr>
            </w:pPr>
            <w:r w:rsidRPr="00702218">
              <w:rPr>
                <w:b/>
                <w:sz w:val="20"/>
                <w:szCs w:val="20"/>
              </w:rPr>
              <w:t>1</w:t>
            </w:r>
          </w:p>
        </w:tc>
        <w:tc>
          <w:tcPr>
            <w:tcW w:w="2551" w:type="dxa"/>
            <w:tcBorders>
              <w:top w:val="single" w:sz="4" w:space="0" w:color="000000"/>
              <w:left w:val="single" w:sz="4" w:space="0" w:color="000000"/>
              <w:bottom w:val="single" w:sz="4" w:space="0" w:color="000000"/>
              <w:right w:val="nil"/>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2</w:t>
            </w:r>
          </w:p>
        </w:tc>
        <w:tc>
          <w:tcPr>
            <w:tcW w:w="7336" w:type="dxa"/>
            <w:tcBorders>
              <w:top w:val="single" w:sz="4" w:space="0" w:color="000000"/>
              <w:left w:val="single" w:sz="4" w:space="0" w:color="000000"/>
              <w:bottom w:val="single" w:sz="4" w:space="0" w:color="000000"/>
              <w:right w:val="single" w:sz="4" w:space="0" w:color="000000"/>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3</w:t>
            </w:r>
          </w:p>
        </w:tc>
      </w:tr>
      <w:tr w:rsidR="00B72E77" w:rsidRPr="006C702A" w:rsidTr="005D1FF8">
        <w:trPr>
          <w:trHeight w:val="1665"/>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17106D" w:rsidP="007833BA">
            <w:pPr>
              <w:widowControl w:val="0"/>
              <w:jc w:val="center"/>
              <w:rPr>
                <w:rFonts w:cs="Calibri"/>
                <w:sz w:val="20"/>
                <w:szCs w:val="20"/>
                <w:lang w:eastAsia="ar-SA"/>
              </w:rPr>
            </w:pPr>
            <w:r w:rsidRPr="00B171A9">
              <w:rPr>
                <w:sz w:val="20"/>
                <w:szCs w:val="20"/>
              </w:rPr>
              <w:t>Заказчик</w:t>
            </w:r>
          </w:p>
        </w:tc>
        <w:tc>
          <w:tcPr>
            <w:tcW w:w="7336" w:type="dxa"/>
            <w:tcBorders>
              <w:top w:val="single" w:sz="4" w:space="0" w:color="000000"/>
              <w:left w:val="single" w:sz="4" w:space="0" w:color="000000"/>
              <w:bottom w:val="single" w:sz="4" w:space="0" w:color="000000"/>
              <w:right w:val="single" w:sz="4" w:space="0" w:color="000000"/>
            </w:tcBorders>
            <w:hideMark/>
          </w:tcPr>
          <w:p w:rsidR="00702218" w:rsidRPr="00E36366" w:rsidRDefault="00702218" w:rsidP="007E1A8A">
            <w:pPr>
              <w:widowControl w:val="0"/>
              <w:snapToGrid w:val="0"/>
              <w:spacing w:after="60"/>
              <w:jc w:val="both"/>
              <w:rPr>
                <w:sz w:val="20"/>
                <w:szCs w:val="20"/>
              </w:rPr>
            </w:pPr>
            <w:r w:rsidRPr="00E36366">
              <w:rPr>
                <w:b/>
                <w:sz w:val="20"/>
                <w:szCs w:val="20"/>
              </w:rPr>
              <w:t>Наименование:</w:t>
            </w:r>
            <w:r w:rsidR="007E1A8A" w:rsidRPr="00E36366">
              <w:rPr>
                <w:sz w:val="20"/>
                <w:szCs w:val="20"/>
              </w:rPr>
              <w:t xml:space="preserve"> </w:t>
            </w:r>
            <w:r w:rsidR="00386831" w:rsidRPr="00E36366">
              <w:rPr>
                <w:sz w:val="20"/>
                <w:szCs w:val="20"/>
              </w:rPr>
              <w:t>Прокуратура Архангельской области</w:t>
            </w:r>
          </w:p>
          <w:p w:rsidR="00A273C3" w:rsidRPr="00E36366" w:rsidRDefault="00702218" w:rsidP="00A273C3">
            <w:pPr>
              <w:jc w:val="both"/>
              <w:rPr>
                <w:sz w:val="20"/>
                <w:szCs w:val="20"/>
              </w:rPr>
            </w:pPr>
            <w:r w:rsidRPr="00E36366">
              <w:rPr>
                <w:b/>
                <w:sz w:val="20"/>
                <w:szCs w:val="20"/>
              </w:rPr>
              <w:t>Местонахождение:</w:t>
            </w:r>
            <w:r w:rsidR="00777444" w:rsidRPr="00E36366">
              <w:rPr>
                <w:b/>
                <w:sz w:val="20"/>
                <w:szCs w:val="20"/>
              </w:rPr>
              <w:t xml:space="preserve"> </w:t>
            </w:r>
            <w:r w:rsidR="00A273C3" w:rsidRPr="00E36366">
              <w:rPr>
                <w:sz w:val="20"/>
                <w:szCs w:val="20"/>
              </w:rPr>
              <w:t>163002, г. Архангельск, пр. Новгородский, 15;</w:t>
            </w:r>
          </w:p>
          <w:p w:rsidR="00702218" w:rsidRPr="00E36366" w:rsidRDefault="00702218" w:rsidP="00A273C3">
            <w:pPr>
              <w:jc w:val="both"/>
              <w:rPr>
                <w:sz w:val="20"/>
                <w:szCs w:val="20"/>
              </w:rPr>
            </w:pPr>
            <w:r w:rsidRPr="00E36366">
              <w:rPr>
                <w:b/>
                <w:sz w:val="20"/>
                <w:szCs w:val="20"/>
              </w:rPr>
              <w:t>Почтовый адрес:</w:t>
            </w:r>
            <w:r w:rsidR="00D2410D" w:rsidRPr="00E36366">
              <w:rPr>
                <w:kern w:val="32"/>
                <w:sz w:val="20"/>
                <w:szCs w:val="20"/>
              </w:rPr>
              <w:t xml:space="preserve"> </w:t>
            </w:r>
            <w:r w:rsidR="00A273C3" w:rsidRPr="00E36366">
              <w:rPr>
                <w:sz w:val="20"/>
                <w:szCs w:val="20"/>
              </w:rPr>
              <w:t>163002, г. Архангельск, пр. Новгородский, 15</w:t>
            </w:r>
            <w:r w:rsidR="007E1A8A" w:rsidRPr="00E36366">
              <w:rPr>
                <w:sz w:val="20"/>
                <w:szCs w:val="20"/>
              </w:rPr>
              <w:t>.</w:t>
            </w:r>
          </w:p>
          <w:p w:rsidR="00702218" w:rsidRPr="00A05D60" w:rsidRDefault="00702218" w:rsidP="007E1A8A">
            <w:pPr>
              <w:widowControl w:val="0"/>
              <w:spacing w:after="60"/>
              <w:jc w:val="both"/>
              <w:rPr>
                <w:sz w:val="20"/>
                <w:szCs w:val="20"/>
              </w:rPr>
            </w:pPr>
            <w:r w:rsidRPr="00E36366">
              <w:rPr>
                <w:b/>
                <w:sz w:val="20"/>
                <w:szCs w:val="20"/>
              </w:rPr>
              <w:t>Руководитель контрактной службы Заказчика:</w:t>
            </w:r>
            <w:r w:rsidR="00A273C3" w:rsidRPr="00E36366">
              <w:rPr>
                <w:b/>
                <w:sz w:val="20"/>
                <w:szCs w:val="20"/>
              </w:rPr>
              <w:t xml:space="preserve"> </w:t>
            </w:r>
            <w:r w:rsidR="00A273C3" w:rsidRPr="00E36366">
              <w:rPr>
                <w:sz w:val="20"/>
                <w:szCs w:val="20"/>
              </w:rPr>
              <w:t xml:space="preserve">Калугин Николай </w:t>
            </w:r>
            <w:r w:rsidR="00A273C3" w:rsidRPr="00A05D60">
              <w:rPr>
                <w:sz w:val="20"/>
                <w:szCs w:val="20"/>
              </w:rPr>
              <w:t>Владимирович, действует на основании  Приказа №144 от 01.10.2015</w:t>
            </w:r>
          </w:p>
          <w:p w:rsidR="00A273C3" w:rsidRPr="00A05D60" w:rsidRDefault="00A273C3" w:rsidP="00A273C3">
            <w:pPr>
              <w:jc w:val="both"/>
              <w:rPr>
                <w:sz w:val="20"/>
                <w:szCs w:val="20"/>
                <w:lang w:val="en-US"/>
              </w:rPr>
            </w:pPr>
            <w:r w:rsidRPr="00A05D60">
              <w:rPr>
                <w:b/>
                <w:sz w:val="20"/>
                <w:szCs w:val="20"/>
              </w:rPr>
              <w:t>Ответственное лицо</w:t>
            </w:r>
            <w:r w:rsidRPr="00A05D60">
              <w:rPr>
                <w:sz w:val="20"/>
                <w:szCs w:val="20"/>
              </w:rPr>
              <w:t xml:space="preserve">: Зернов Александр Михайлович, тел. </w:t>
            </w:r>
            <w:r w:rsidRPr="00A05D60">
              <w:rPr>
                <w:sz w:val="20"/>
                <w:szCs w:val="20"/>
                <w:lang w:val="en-US"/>
              </w:rPr>
              <w:t>(8182) 45-</w:t>
            </w:r>
            <w:r w:rsidR="00AB176E" w:rsidRPr="00A05D60">
              <w:rPr>
                <w:sz w:val="20"/>
                <w:szCs w:val="20"/>
                <w:lang w:val="en-US"/>
              </w:rPr>
              <w:t>4</w:t>
            </w:r>
            <w:r w:rsidRPr="00A05D60">
              <w:rPr>
                <w:sz w:val="20"/>
                <w:szCs w:val="20"/>
                <w:lang w:val="en-US"/>
              </w:rPr>
              <w:t xml:space="preserve">5-50, </w:t>
            </w:r>
            <w:r w:rsidRPr="00A05D60">
              <w:rPr>
                <w:sz w:val="20"/>
                <w:szCs w:val="20"/>
              </w:rPr>
              <w:t>факс</w:t>
            </w:r>
            <w:r w:rsidRPr="00A05D60">
              <w:rPr>
                <w:sz w:val="20"/>
                <w:szCs w:val="20"/>
                <w:lang w:val="en-US"/>
              </w:rPr>
              <w:t>: 41-01-82</w:t>
            </w:r>
          </w:p>
          <w:p w:rsidR="0017106D" w:rsidRPr="00AB176E" w:rsidRDefault="00AB176E" w:rsidP="00A273C3">
            <w:pPr>
              <w:widowControl w:val="0"/>
              <w:jc w:val="both"/>
              <w:rPr>
                <w:rFonts w:cs="Calibri"/>
                <w:sz w:val="20"/>
                <w:szCs w:val="20"/>
                <w:lang w:val="en-US" w:eastAsia="ar-SA"/>
              </w:rPr>
            </w:pPr>
            <w:r w:rsidRPr="00A05D60">
              <w:rPr>
                <w:sz w:val="20"/>
                <w:szCs w:val="20"/>
                <w:lang w:val="en-US"/>
              </w:rPr>
              <w:t>E-mail: it</w:t>
            </w:r>
            <w:r w:rsidR="00A273C3" w:rsidRPr="00A05D60">
              <w:rPr>
                <w:sz w:val="20"/>
                <w:szCs w:val="20"/>
                <w:lang w:val="en-US"/>
              </w:rPr>
              <w:t>@arhoblprok.ru</w:t>
            </w:r>
            <w:r w:rsidR="007E1A8A" w:rsidRPr="00A05D60">
              <w:rPr>
                <w:sz w:val="20"/>
                <w:szCs w:val="20"/>
                <w:lang w:val="en-US"/>
              </w:rPr>
              <w:t>.</w:t>
            </w:r>
          </w:p>
        </w:tc>
      </w:tr>
      <w:tr w:rsidR="00B72E77" w:rsidRPr="00B171A9" w:rsidTr="005D1FF8">
        <w:trPr>
          <w:trHeight w:val="380"/>
        </w:trPr>
        <w:tc>
          <w:tcPr>
            <w:tcW w:w="534" w:type="dxa"/>
            <w:tcBorders>
              <w:top w:val="single" w:sz="4" w:space="0" w:color="000000"/>
              <w:left w:val="single" w:sz="4" w:space="0" w:color="000000"/>
              <w:bottom w:val="single" w:sz="4" w:space="0" w:color="000000"/>
              <w:right w:val="nil"/>
            </w:tcBorders>
          </w:tcPr>
          <w:p w:rsidR="00B72E77" w:rsidRPr="00AB176E" w:rsidRDefault="00B72E77" w:rsidP="00CE114E">
            <w:pPr>
              <w:widowControl w:val="0"/>
              <w:numPr>
                <w:ilvl w:val="0"/>
                <w:numId w:val="40"/>
              </w:numPr>
              <w:snapToGrid w:val="0"/>
              <w:ind w:left="0" w:firstLine="0"/>
              <w:rPr>
                <w:rFonts w:cs="Calibri"/>
                <w:sz w:val="20"/>
                <w:szCs w:val="20"/>
                <w:lang w:val="en-US"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DE3604" w:rsidP="007833BA">
            <w:pPr>
              <w:widowControl w:val="0"/>
              <w:jc w:val="center"/>
              <w:rPr>
                <w:rFonts w:cs="Calibri"/>
                <w:sz w:val="20"/>
                <w:szCs w:val="20"/>
                <w:lang w:eastAsia="ar-SA"/>
              </w:rPr>
            </w:pPr>
            <w:r w:rsidRPr="00D4250F">
              <w:rPr>
                <w:sz w:val="20"/>
                <w:szCs w:val="20"/>
              </w:rPr>
              <w:t>Объект закупки</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9411A" w:rsidRPr="00E36366" w:rsidRDefault="00E36366" w:rsidP="0056102D">
            <w:pPr>
              <w:jc w:val="both"/>
              <w:rPr>
                <w:sz w:val="20"/>
                <w:szCs w:val="20"/>
              </w:rPr>
            </w:pPr>
            <w:r w:rsidRPr="00E36366">
              <w:rPr>
                <w:sz w:val="20"/>
                <w:szCs w:val="20"/>
              </w:rPr>
              <w:t>Оказание услуг по передаче данных</w:t>
            </w:r>
          </w:p>
        </w:tc>
      </w:tr>
      <w:tr w:rsidR="00B71397" w:rsidRPr="00B171A9" w:rsidTr="00A273C3">
        <w:trPr>
          <w:trHeight w:val="319"/>
        </w:trPr>
        <w:tc>
          <w:tcPr>
            <w:tcW w:w="534" w:type="dxa"/>
            <w:tcBorders>
              <w:top w:val="single" w:sz="4" w:space="0" w:color="000000"/>
              <w:left w:val="single" w:sz="4" w:space="0" w:color="000000"/>
              <w:bottom w:val="single" w:sz="4" w:space="0" w:color="000000"/>
              <w:right w:val="nil"/>
            </w:tcBorders>
          </w:tcPr>
          <w:p w:rsidR="00B71397" w:rsidRPr="00B171A9" w:rsidRDefault="00B7139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B71397" w:rsidRPr="00D4250F" w:rsidRDefault="00B71397" w:rsidP="007833BA">
            <w:pPr>
              <w:widowControl w:val="0"/>
              <w:snapToGrid w:val="0"/>
              <w:jc w:val="center"/>
              <w:rPr>
                <w:sz w:val="20"/>
                <w:szCs w:val="20"/>
              </w:rPr>
            </w:pPr>
            <w:r>
              <w:rPr>
                <w:sz w:val="20"/>
                <w:szCs w:val="20"/>
              </w:rPr>
              <w:t>Описание объекта закупки</w:t>
            </w:r>
          </w:p>
        </w:tc>
        <w:tc>
          <w:tcPr>
            <w:tcW w:w="7336" w:type="dxa"/>
            <w:tcBorders>
              <w:top w:val="single" w:sz="4" w:space="0" w:color="000000"/>
              <w:left w:val="single" w:sz="4" w:space="0" w:color="000000"/>
              <w:bottom w:val="single" w:sz="4" w:space="0" w:color="000000"/>
              <w:right w:val="single" w:sz="4" w:space="0" w:color="000000"/>
            </w:tcBorders>
            <w:vAlign w:val="center"/>
          </w:tcPr>
          <w:p w:rsidR="00B71397" w:rsidRPr="00B171A9" w:rsidRDefault="002E5995" w:rsidP="00C26B06">
            <w:pPr>
              <w:widowControl w:val="0"/>
              <w:jc w:val="both"/>
              <w:rPr>
                <w:b/>
                <w:sz w:val="20"/>
                <w:szCs w:val="20"/>
              </w:rPr>
            </w:pPr>
            <w:r>
              <w:rPr>
                <w:b/>
                <w:sz w:val="20"/>
                <w:szCs w:val="20"/>
              </w:rPr>
              <w:t>Описание объекта закупки</w:t>
            </w:r>
            <w:r w:rsidR="00B71397" w:rsidRPr="00B71397">
              <w:rPr>
                <w:b/>
                <w:sz w:val="20"/>
                <w:szCs w:val="20"/>
              </w:rPr>
              <w:t>:</w:t>
            </w:r>
            <w:r w:rsidR="00B71397" w:rsidRPr="00B71397">
              <w:rPr>
                <w:sz w:val="20"/>
                <w:szCs w:val="20"/>
              </w:rPr>
              <w:t xml:space="preserve"> </w:t>
            </w:r>
            <w:r>
              <w:rPr>
                <w:sz w:val="20"/>
                <w:szCs w:val="20"/>
              </w:rPr>
              <w:t xml:space="preserve">представлено в разделе </w:t>
            </w:r>
            <w:r w:rsidR="00B71397" w:rsidRPr="002E5995">
              <w:rPr>
                <w:sz w:val="20"/>
                <w:szCs w:val="20"/>
              </w:rPr>
              <w:t>III Документации.</w:t>
            </w:r>
          </w:p>
        </w:tc>
      </w:tr>
      <w:tr w:rsidR="00B72E77" w:rsidRPr="00B171A9" w:rsidTr="005D1FF8">
        <w:trPr>
          <w:trHeight w:val="679"/>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B71397" w:rsidP="007833BA">
            <w:pPr>
              <w:widowControl w:val="0"/>
              <w:snapToGrid w:val="0"/>
              <w:jc w:val="center"/>
              <w:rPr>
                <w:rFonts w:cs="Calibri"/>
                <w:sz w:val="20"/>
                <w:szCs w:val="20"/>
                <w:lang w:eastAsia="ar-SA"/>
              </w:rPr>
            </w:pPr>
            <w:r>
              <w:rPr>
                <w:sz w:val="20"/>
                <w:szCs w:val="20"/>
              </w:rPr>
              <w:t>Условия Контракта</w:t>
            </w:r>
            <w:r w:rsidR="008D0F53" w:rsidRPr="00D4250F">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hideMark/>
          </w:tcPr>
          <w:p w:rsidR="00F7096B" w:rsidRDefault="00B72E77" w:rsidP="00F7096B">
            <w:pPr>
              <w:widowControl w:val="0"/>
              <w:autoSpaceDE w:val="0"/>
              <w:autoSpaceDN w:val="0"/>
              <w:adjustRightInd w:val="0"/>
              <w:jc w:val="both"/>
              <w:rPr>
                <w:bCs/>
                <w:color w:val="000000"/>
                <w:lang w:bidi="ru-RU"/>
              </w:rPr>
            </w:pPr>
            <w:r w:rsidRPr="00781F55">
              <w:rPr>
                <w:b/>
                <w:sz w:val="20"/>
                <w:szCs w:val="20"/>
              </w:rPr>
              <w:t xml:space="preserve">Место </w:t>
            </w:r>
            <w:r w:rsidR="007D3634" w:rsidRPr="00781F55">
              <w:rPr>
                <w:b/>
                <w:sz w:val="20"/>
                <w:szCs w:val="20"/>
              </w:rPr>
              <w:t>выполнения работ</w:t>
            </w:r>
            <w:r w:rsidR="002E5995" w:rsidRPr="00781F55">
              <w:rPr>
                <w:b/>
                <w:sz w:val="20"/>
                <w:szCs w:val="20"/>
              </w:rPr>
              <w:t>:</w:t>
            </w:r>
            <w:r w:rsidR="007D3634" w:rsidRPr="007D3634">
              <w:t xml:space="preserve"> </w:t>
            </w:r>
            <w:r w:rsidR="00A21C1E" w:rsidRPr="00A21C1E">
              <w:rPr>
                <w:sz w:val="20"/>
                <w:szCs w:val="20"/>
              </w:rPr>
              <w:t>Архангельская область, адреса оказания услуги указаны в разделе III</w:t>
            </w:r>
            <w:r w:rsidR="00A273C3" w:rsidRPr="00A21C1E">
              <w:rPr>
                <w:sz w:val="20"/>
                <w:szCs w:val="20"/>
              </w:rPr>
              <w:t>;</w:t>
            </w:r>
          </w:p>
          <w:p w:rsidR="00B71397" w:rsidRPr="00F7096B" w:rsidRDefault="00B72E77" w:rsidP="00AB176E">
            <w:pPr>
              <w:widowControl w:val="0"/>
              <w:autoSpaceDE w:val="0"/>
              <w:autoSpaceDN w:val="0"/>
              <w:adjustRightInd w:val="0"/>
              <w:jc w:val="both"/>
              <w:rPr>
                <w:bCs/>
                <w:color w:val="000000"/>
                <w:lang w:bidi="ru-RU"/>
              </w:rPr>
            </w:pPr>
            <w:r w:rsidRPr="00427339">
              <w:rPr>
                <w:b/>
                <w:sz w:val="20"/>
                <w:szCs w:val="20"/>
              </w:rPr>
              <w:t>Срок</w:t>
            </w:r>
            <w:r w:rsidR="00637229">
              <w:rPr>
                <w:b/>
                <w:sz w:val="20"/>
                <w:szCs w:val="20"/>
              </w:rPr>
              <w:t xml:space="preserve"> </w:t>
            </w:r>
            <w:r w:rsidR="00A273C3">
              <w:rPr>
                <w:b/>
                <w:sz w:val="20"/>
                <w:szCs w:val="20"/>
              </w:rPr>
              <w:t>оказания услуг</w:t>
            </w:r>
            <w:r w:rsidR="00DC028A" w:rsidRPr="00427339">
              <w:rPr>
                <w:b/>
                <w:sz w:val="20"/>
                <w:szCs w:val="20"/>
              </w:rPr>
              <w:t>:</w:t>
            </w:r>
            <w:r w:rsidR="00DC028A" w:rsidRPr="00427339">
              <w:t xml:space="preserve"> </w:t>
            </w:r>
            <w:r w:rsidR="00A273C3" w:rsidRPr="00A273C3">
              <w:rPr>
                <w:sz w:val="20"/>
                <w:szCs w:val="20"/>
              </w:rPr>
              <w:t>Услуги ока</w:t>
            </w:r>
            <w:r w:rsidR="00A97E34">
              <w:rPr>
                <w:sz w:val="20"/>
                <w:szCs w:val="20"/>
              </w:rPr>
              <w:t>зываются в период с 01.0</w:t>
            </w:r>
            <w:r w:rsidR="00AB176E" w:rsidRPr="00AB176E">
              <w:rPr>
                <w:sz w:val="20"/>
                <w:szCs w:val="20"/>
              </w:rPr>
              <w:t>7</w:t>
            </w:r>
            <w:r w:rsidR="00A97E34">
              <w:rPr>
                <w:sz w:val="20"/>
                <w:szCs w:val="20"/>
              </w:rPr>
              <w:t>.2016</w:t>
            </w:r>
            <w:r w:rsidR="00A273C3" w:rsidRPr="00A273C3">
              <w:rPr>
                <w:sz w:val="20"/>
                <w:szCs w:val="20"/>
              </w:rPr>
              <w:t xml:space="preserve"> по 3</w:t>
            </w:r>
            <w:r w:rsidR="00AB176E" w:rsidRPr="00AB176E">
              <w:rPr>
                <w:sz w:val="20"/>
                <w:szCs w:val="20"/>
              </w:rPr>
              <w:t>1</w:t>
            </w:r>
            <w:r w:rsidR="00E36366">
              <w:rPr>
                <w:sz w:val="20"/>
                <w:szCs w:val="20"/>
              </w:rPr>
              <w:t>.</w:t>
            </w:r>
            <w:r w:rsidR="00AB176E" w:rsidRPr="00AB176E">
              <w:rPr>
                <w:sz w:val="20"/>
                <w:szCs w:val="20"/>
              </w:rPr>
              <w:t>12</w:t>
            </w:r>
            <w:r w:rsidR="00A273C3" w:rsidRPr="00A273C3">
              <w:rPr>
                <w:sz w:val="20"/>
                <w:szCs w:val="20"/>
              </w:rPr>
              <w:t>.2016 (24 часа в сутки, 7 дней в неделю)</w:t>
            </w:r>
            <w:r w:rsidR="00A273C3">
              <w:rPr>
                <w:sz w:val="20"/>
                <w:szCs w:val="20"/>
              </w:rPr>
              <w:t>;</w:t>
            </w:r>
          </w:p>
        </w:tc>
      </w:tr>
      <w:tr w:rsidR="00B72E77" w:rsidRPr="00B171A9" w:rsidTr="005D1FF8">
        <w:trPr>
          <w:trHeight w:val="70"/>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sz w:val="20"/>
                <w:szCs w:val="20"/>
              </w:rPr>
              <w:t>Начальная (максимальная) цена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1140D" w:rsidRPr="00B171A9" w:rsidRDefault="00B72E77" w:rsidP="00AB176E">
            <w:pPr>
              <w:pStyle w:val="afffff6"/>
              <w:widowControl w:val="0"/>
              <w:ind w:left="0" w:firstLine="0"/>
              <w:rPr>
                <w:b/>
                <w:color w:val="FF0000"/>
                <w:sz w:val="20"/>
                <w:szCs w:val="20"/>
              </w:rPr>
            </w:pPr>
            <w:r w:rsidRPr="00B171A9">
              <w:rPr>
                <w:b/>
                <w:color w:val="000000"/>
                <w:spacing w:val="3"/>
                <w:sz w:val="20"/>
                <w:szCs w:val="20"/>
              </w:rPr>
              <w:t>Н</w:t>
            </w:r>
            <w:r w:rsidRPr="00D654EB">
              <w:rPr>
                <w:b/>
                <w:color w:val="000000"/>
                <w:spacing w:val="3"/>
                <w:sz w:val="20"/>
                <w:szCs w:val="20"/>
              </w:rPr>
              <w:t>ачальная (максимальная) цена Контракта:</w:t>
            </w:r>
            <w:r w:rsidR="007D3634" w:rsidRPr="007D3634">
              <w:rPr>
                <w:color w:val="000000"/>
                <w:spacing w:val="3"/>
                <w:sz w:val="20"/>
                <w:szCs w:val="20"/>
              </w:rPr>
              <w:t xml:space="preserve"> </w:t>
            </w:r>
            <w:r w:rsidR="00AB176E" w:rsidRPr="00A05D60">
              <w:rPr>
                <w:sz w:val="20"/>
                <w:szCs w:val="20"/>
              </w:rPr>
              <w:t>989649</w:t>
            </w:r>
            <w:r w:rsidR="00E36366" w:rsidRPr="00A05D60">
              <w:t xml:space="preserve"> </w:t>
            </w:r>
            <w:r w:rsidR="00A273C3" w:rsidRPr="00A05D60">
              <w:rPr>
                <w:bCs/>
                <w:sz w:val="20"/>
                <w:szCs w:val="20"/>
              </w:rPr>
              <w:t>(</w:t>
            </w:r>
            <w:r w:rsidR="00AB176E" w:rsidRPr="00A05D60">
              <w:rPr>
                <w:bCs/>
                <w:sz w:val="20"/>
                <w:szCs w:val="20"/>
              </w:rPr>
              <w:t>Девятьсот восемьдесят девять тысяч шестьсот сорок девять</w:t>
            </w:r>
            <w:r w:rsidR="00A273C3" w:rsidRPr="00A05D60">
              <w:rPr>
                <w:bCs/>
                <w:sz w:val="20"/>
                <w:szCs w:val="20"/>
              </w:rPr>
              <w:t xml:space="preserve">) рублей </w:t>
            </w:r>
            <w:r w:rsidR="00AB176E" w:rsidRPr="00A05D60">
              <w:rPr>
                <w:bCs/>
                <w:sz w:val="20"/>
                <w:szCs w:val="20"/>
              </w:rPr>
              <w:t>95</w:t>
            </w:r>
            <w:r w:rsidR="00A273C3" w:rsidRPr="00A05D60">
              <w:rPr>
                <w:bCs/>
                <w:sz w:val="20"/>
                <w:szCs w:val="20"/>
              </w:rPr>
              <w:t xml:space="preserve"> копе</w:t>
            </w:r>
            <w:r w:rsidR="00AB176E" w:rsidRPr="00A05D60">
              <w:rPr>
                <w:bCs/>
                <w:sz w:val="20"/>
                <w:szCs w:val="20"/>
              </w:rPr>
              <w:t>е</w:t>
            </w:r>
            <w:r w:rsidR="00A273C3" w:rsidRPr="00A05D60">
              <w:rPr>
                <w:bCs/>
                <w:sz w:val="20"/>
                <w:szCs w:val="20"/>
              </w:rPr>
              <w:t>к</w:t>
            </w:r>
            <w:r w:rsidR="00A273C3" w:rsidRPr="00A05D60">
              <w:rPr>
                <w:color w:val="000000"/>
                <w:spacing w:val="3"/>
                <w:sz w:val="20"/>
                <w:szCs w:val="20"/>
              </w:rPr>
              <w:t>, в том числе НДС.</w:t>
            </w:r>
          </w:p>
        </w:tc>
      </w:tr>
      <w:tr w:rsidR="00B72E77" w:rsidRPr="00B171A9" w:rsidTr="005D1FF8">
        <w:trPr>
          <w:trHeight w:val="382"/>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color w:val="000000"/>
                <w:spacing w:val="3"/>
                <w:sz w:val="20"/>
                <w:szCs w:val="20"/>
              </w:rPr>
              <w:t>Источник финансирования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AD030E" w:rsidP="007833BA">
            <w:pPr>
              <w:widowControl w:val="0"/>
              <w:snapToGrid w:val="0"/>
              <w:jc w:val="both"/>
              <w:rPr>
                <w:rFonts w:cs="Calibri"/>
                <w:color w:val="000000"/>
                <w:spacing w:val="3"/>
                <w:sz w:val="20"/>
                <w:szCs w:val="20"/>
                <w:lang w:eastAsia="ar-SA"/>
              </w:rPr>
            </w:pPr>
            <w:r>
              <w:rPr>
                <w:b/>
                <w:color w:val="000000"/>
                <w:spacing w:val="3"/>
                <w:sz w:val="20"/>
                <w:szCs w:val="20"/>
              </w:rPr>
              <w:t xml:space="preserve">Источник финансирования: </w:t>
            </w:r>
            <w:r w:rsidR="007D3634">
              <w:rPr>
                <w:color w:val="000000"/>
                <w:spacing w:val="3"/>
                <w:sz w:val="20"/>
                <w:szCs w:val="20"/>
              </w:rPr>
              <w:t>федеральный бюджет.</w:t>
            </w:r>
          </w:p>
        </w:tc>
      </w:tr>
      <w:tr w:rsidR="00906034" w:rsidRPr="00B171A9" w:rsidTr="005D1FF8">
        <w:trPr>
          <w:trHeight w:val="448"/>
        </w:trPr>
        <w:tc>
          <w:tcPr>
            <w:tcW w:w="534" w:type="dxa"/>
            <w:tcBorders>
              <w:top w:val="single" w:sz="4" w:space="0" w:color="000000"/>
              <w:left w:val="single" w:sz="4" w:space="0" w:color="000000"/>
              <w:bottom w:val="single" w:sz="4" w:space="0" w:color="000000"/>
              <w:right w:val="nil"/>
            </w:tcBorders>
          </w:tcPr>
          <w:p w:rsidR="00906034" w:rsidRPr="00B171A9" w:rsidRDefault="00906034"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906034" w:rsidRPr="00B171A9" w:rsidRDefault="00906034" w:rsidP="00FA4995">
            <w:pPr>
              <w:widowControl w:val="0"/>
              <w:jc w:val="center"/>
              <w:rPr>
                <w:sz w:val="20"/>
                <w:szCs w:val="20"/>
              </w:rPr>
            </w:pPr>
            <w:r w:rsidRPr="00B171A9">
              <w:rPr>
                <w:sz w:val="20"/>
                <w:szCs w:val="20"/>
              </w:rPr>
              <w:t xml:space="preserve">Способ определения </w:t>
            </w:r>
            <w:r w:rsidR="00FA4995">
              <w:rPr>
                <w:sz w:val="20"/>
                <w:szCs w:val="20"/>
              </w:rPr>
              <w:t>Подрядчика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906034" w:rsidRPr="00B171A9" w:rsidRDefault="00906034" w:rsidP="00FA4995">
            <w:pPr>
              <w:widowControl w:val="0"/>
              <w:snapToGrid w:val="0"/>
              <w:jc w:val="both"/>
              <w:rPr>
                <w:b/>
                <w:color w:val="FF0000"/>
                <w:sz w:val="20"/>
                <w:szCs w:val="20"/>
              </w:rPr>
            </w:pPr>
            <w:r w:rsidRPr="00B171A9">
              <w:rPr>
                <w:b/>
                <w:sz w:val="20"/>
                <w:szCs w:val="20"/>
              </w:rPr>
              <w:t xml:space="preserve">Способ определения </w:t>
            </w:r>
            <w:r w:rsidR="00FA4995">
              <w:rPr>
                <w:b/>
                <w:sz w:val="20"/>
                <w:szCs w:val="20"/>
              </w:rPr>
              <w:t>подрядчика</w:t>
            </w:r>
            <w:r w:rsidRPr="00B171A9">
              <w:rPr>
                <w:b/>
                <w:sz w:val="20"/>
                <w:szCs w:val="20"/>
              </w:rPr>
              <w:t>:</w:t>
            </w:r>
            <w:r w:rsidRPr="00B171A9">
              <w:rPr>
                <w:sz w:val="20"/>
                <w:szCs w:val="20"/>
              </w:rPr>
              <w:t xml:space="preserve"> электронный аукцион</w:t>
            </w:r>
            <w:r w:rsidR="009F2FD7">
              <w:rPr>
                <w:sz w:val="20"/>
                <w:szCs w:val="20"/>
              </w:rPr>
              <w:t xml:space="preserve"> (далее – Аукцион)</w:t>
            </w:r>
            <w:r w:rsidRPr="00B171A9">
              <w:rPr>
                <w:sz w:val="20"/>
                <w:szCs w:val="20"/>
              </w:rPr>
              <w:t>.</w:t>
            </w:r>
          </w:p>
        </w:tc>
      </w:tr>
      <w:tr w:rsidR="00A53306" w:rsidRPr="00B171A9" w:rsidTr="005D1FF8">
        <w:trPr>
          <w:trHeight w:val="448"/>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A53306" w:rsidP="007833BA">
            <w:pPr>
              <w:widowControl w:val="0"/>
              <w:jc w:val="center"/>
              <w:rPr>
                <w:rFonts w:cs="Calibri"/>
                <w:sz w:val="20"/>
                <w:szCs w:val="20"/>
                <w:lang w:eastAsia="ar-SA"/>
              </w:rPr>
            </w:pPr>
            <w:r w:rsidRPr="00B171A9">
              <w:rPr>
                <w:sz w:val="20"/>
                <w:szCs w:val="20"/>
              </w:rPr>
              <w:t xml:space="preserve">Ограничение участия </w:t>
            </w:r>
            <w:r w:rsidR="00E015E9" w:rsidRPr="00B171A9">
              <w:rPr>
                <w:sz w:val="20"/>
                <w:szCs w:val="20"/>
              </w:rPr>
              <w:t>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65378F" w:rsidRPr="00D02295" w:rsidRDefault="00DC481E" w:rsidP="00AE2B2E">
            <w:pPr>
              <w:widowControl w:val="0"/>
              <w:snapToGrid w:val="0"/>
              <w:jc w:val="both"/>
              <w:rPr>
                <w:color w:val="FF0000"/>
                <w:sz w:val="20"/>
                <w:szCs w:val="20"/>
                <w:highlight w:val="yellow"/>
              </w:rPr>
            </w:pPr>
            <w:r w:rsidRPr="00AE2B2E">
              <w:rPr>
                <w:b/>
                <w:bCs/>
                <w:sz w:val="20"/>
                <w:szCs w:val="20"/>
              </w:rPr>
              <w:t>Ограничения участия в Аукционе</w:t>
            </w:r>
            <w:r w:rsidRPr="00AE2B2E">
              <w:rPr>
                <w:b/>
                <w:sz w:val="20"/>
                <w:szCs w:val="20"/>
              </w:rPr>
              <w:t>:</w:t>
            </w:r>
            <w:r w:rsidR="0065378F" w:rsidRPr="00AE2B2E">
              <w:rPr>
                <w:b/>
                <w:sz w:val="20"/>
                <w:szCs w:val="20"/>
              </w:rPr>
              <w:t xml:space="preserve"> </w:t>
            </w:r>
            <w:r w:rsidR="00AE2B2E" w:rsidRPr="00AE2B2E">
              <w:rPr>
                <w:color w:val="000000"/>
                <w:spacing w:val="3"/>
                <w:sz w:val="20"/>
                <w:szCs w:val="20"/>
              </w:rPr>
              <w:t>не установлены</w:t>
            </w:r>
          </w:p>
        </w:tc>
      </w:tr>
      <w:tr w:rsidR="00BA4EB8" w:rsidRPr="00B171A9" w:rsidTr="005D1FF8">
        <w:trPr>
          <w:trHeight w:val="448"/>
        </w:trPr>
        <w:tc>
          <w:tcPr>
            <w:tcW w:w="534" w:type="dxa"/>
            <w:tcBorders>
              <w:top w:val="single" w:sz="4" w:space="0" w:color="000000"/>
              <w:left w:val="single" w:sz="4" w:space="0" w:color="000000"/>
              <w:bottom w:val="single" w:sz="4" w:space="0" w:color="000000"/>
              <w:right w:val="nil"/>
            </w:tcBorders>
          </w:tcPr>
          <w:p w:rsidR="00BA4EB8" w:rsidRPr="00B171A9" w:rsidRDefault="00BA4EB8"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A4EB8" w:rsidRPr="00E857C8" w:rsidRDefault="002D3F9E" w:rsidP="00264757">
            <w:pPr>
              <w:jc w:val="center"/>
              <w:rPr>
                <w:rFonts w:eastAsia="Calibri"/>
                <w:sz w:val="20"/>
                <w:szCs w:val="20"/>
                <w:highlight w:val="yellow"/>
              </w:rPr>
            </w:pPr>
            <w:r w:rsidRPr="008F73EB">
              <w:rPr>
                <w:sz w:val="20"/>
                <w:szCs w:val="20"/>
              </w:rPr>
              <w:t>Условия, запреты и ограничения допуска товаров, происходящих из иностранн</w:t>
            </w:r>
            <w:r w:rsidR="00264757" w:rsidRPr="008F73EB">
              <w:rPr>
                <w:sz w:val="20"/>
                <w:szCs w:val="20"/>
              </w:rPr>
              <w:t xml:space="preserve">ых государств, </w:t>
            </w:r>
            <w:r w:rsidR="00264757" w:rsidRPr="008F73EB">
              <w:rPr>
                <w:rFonts w:eastAsia="Calibri"/>
                <w:sz w:val="20"/>
                <w:szCs w:val="20"/>
              </w:rPr>
              <w:t>работ, услуг, соответственно выполняемых, оказываемых иностранными лицами</w:t>
            </w:r>
          </w:p>
        </w:tc>
        <w:tc>
          <w:tcPr>
            <w:tcW w:w="7336" w:type="dxa"/>
            <w:tcBorders>
              <w:top w:val="single" w:sz="4" w:space="0" w:color="000000"/>
              <w:left w:val="single" w:sz="4" w:space="0" w:color="000000"/>
              <w:bottom w:val="single" w:sz="4" w:space="0" w:color="000000"/>
              <w:right w:val="single" w:sz="4" w:space="0" w:color="000000"/>
            </w:tcBorders>
            <w:hideMark/>
          </w:tcPr>
          <w:p w:rsidR="00BA4EB8" w:rsidRPr="008F73EB" w:rsidRDefault="002D3F9E" w:rsidP="003F1361">
            <w:pPr>
              <w:widowControl w:val="0"/>
              <w:snapToGrid w:val="0"/>
              <w:jc w:val="both"/>
              <w:rPr>
                <w:b/>
                <w:bCs/>
                <w:sz w:val="20"/>
                <w:szCs w:val="20"/>
              </w:rPr>
            </w:pPr>
            <w:r w:rsidRPr="008F73EB">
              <w:rPr>
                <w:b/>
                <w:bCs/>
                <w:sz w:val="20"/>
                <w:szCs w:val="20"/>
              </w:rPr>
              <w:t xml:space="preserve">Условия, запреты и ограничения допуска товаров, происходящих из иностранного государства: </w:t>
            </w:r>
          </w:p>
          <w:p w:rsidR="00DB57FE" w:rsidRPr="00E857C8" w:rsidRDefault="00DB57FE" w:rsidP="008A709E">
            <w:pPr>
              <w:jc w:val="both"/>
              <w:rPr>
                <w:rFonts w:eastAsia="Calibri"/>
                <w:sz w:val="20"/>
                <w:szCs w:val="20"/>
                <w:highlight w:val="yellow"/>
              </w:rPr>
            </w:pPr>
            <w:r w:rsidRPr="008F73EB">
              <w:rPr>
                <w:sz w:val="20"/>
                <w:szCs w:val="20"/>
              </w:rPr>
              <w:t>В соответст</w:t>
            </w:r>
            <w:r w:rsidR="00C56766" w:rsidRPr="008F73EB">
              <w:rPr>
                <w:sz w:val="20"/>
                <w:szCs w:val="20"/>
              </w:rPr>
              <w:t xml:space="preserve">вии </w:t>
            </w:r>
            <w:r w:rsidR="008A709E">
              <w:rPr>
                <w:sz w:val="20"/>
                <w:szCs w:val="20"/>
              </w:rPr>
              <w:t xml:space="preserve">с </w:t>
            </w:r>
            <w:r w:rsidR="00996590" w:rsidRPr="008F73EB">
              <w:rPr>
                <w:rFonts w:eastAsia="Calibri"/>
                <w:sz w:val="20"/>
                <w:szCs w:val="20"/>
              </w:rPr>
              <w:t>п</w:t>
            </w:r>
            <w:r w:rsidRPr="008F73EB">
              <w:rPr>
                <w:rFonts w:eastAsia="Calibri"/>
                <w:sz w:val="20"/>
                <w:szCs w:val="20"/>
              </w:rPr>
              <w:t>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06195F" w:rsidRPr="008F73EB">
              <w:rPr>
                <w:rFonts w:eastAsia="Calibri"/>
                <w:sz w:val="20"/>
                <w:szCs w:val="20"/>
              </w:rPr>
              <w:t xml:space="preserve"> </w:t>
            </w:r>
            <w:r w:rsidR="0006195F" w:rsidRPr="008F73EB">
              <w:rPr>
                <w:rFonts w:eastAsia="Calibri"/>
                <w:b/>
                <w:sz w:val="20"/>
                <w:szCs w:val="20"/>
              </w:rPr>
              <w:t>к участию в Аукционе не допускаются</w:t>
            </w:r>
            <w:r w:rsidR="0006195F" w:rsidRPr="008F73EB">
              <w:rPr>
                <w:rFonts w:eastAsia="Calibri"/>
                <w:sz w:val="20"/>
                <w:szCs w:val="20"/>
              </w:rPr>
              <w:t xml:space="preserve"> </w:t>
            </w:r>
            <w:r w:rsidR="00845FB0" w:rsidRPr="008F73EB">
              <w:rPr>
                <w:rFonts w:eastAsia="Calibri"/>
                <w:sz w:val="20"/>
                <w:szCs w:val="20"/>
              </w:rPr>
              <w:t>организаци</w:t>
            </w:r>
            <w:r w:rsidR="002B479F" w:rsidRPr="008F73EB">
              <w:rPr>
                <w:rFonts w:eastAsia="Calibri"/>
                <w:sz w:val="20"/>
                <w:szCs w:val="20"/>
              </w:rPr>
              <w:t>и</w:t>
            </w:r>
            <w:r w:rsidR="00845FB0" w:rsidRPr="008F73EB">
              <w:rPr>
                <w:rFonts w:eastAsia="Calibri"/>
                <w:sz w:val="20"/>
                <w:szCs w:val="20"/>
              </w:rPr>
              <w:t>,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6D2387" w:rsidRPr="00B171A9" w:rsidRDefault="00C63FE8" w:rsidP="00D02295">
            <w:pPr>
              <w:widowControl w:val="0"/>
              <w:jc w:val="center"/>
              <w:rPr>
                <w:rFonts w:cs="Calibri"/>
                <w:b/>
                <w:color w:val="000000"/>
                <w:spacing w:val="3"/>
                <w:sz w:val="20"/>
                <w:szCs w:val="20"/>
                <w:lang w:eastAsia="ar-SA"/>
              </w:rPr>
            </w:pPr>
            <w:r w:rsidRPr="00B171A9">
              <w:rPr>
                <w:sz w:val="20"/>
                <w:szCs w:val="20"/>
              </w:rPr>
              <w:t xml:space="preserve">Информация о валюте, используемой для формирования цены Контракта и расчетов с </w:t>
            </w:r>
            <w:r w:rsidR="00D02295">
              <w:rPr>
                <w:sz w:val="20"/>
                <w:szCs w:val="20"/>
              </w:rPr>
              <w:t>Подрядчиком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A53306" w:rsidP="002D3F9E">
            <w:pPr>
              <w:widowControl w:val="0"/>
              <w:shd w:val="clear" w:color="auto" w:fill="FFFFFF"/>
              <w:snapToGrid w:val="0"/>
              <w:jc w:val="both"/>
              <w:rPr>
                <w:rFonts w:cs="Calibri"/>
                <w:color w:val="000000"/>
                <w:sz w:val="20"/>
                <w:szCs w:val="20"/>
                <w:lang w:eastAsia="ar-SA"/>
              </w:rPr>
            </w:pPr>
            <w:r w:rsidRPr="00B171A9">
              <w:rPr>
                <w:b/>
                <w:color w:val="000000"/>
                <w:spacing w:val="3"/>
                <w:sz w:val="20"/>
                <w:szCs w:val="20"/>
              </w:rPr>
              <w:t xml:space="preserve">Валюта, используемая для формирования цены Контракта и расчетов с </w:t>
            </w:r>
            <w:r w:rsidR="002D3F9E">
              <w:rPr>
                <w:b/>
                <w:color w:val="000000"/>
                <w:spacing w:val="3"/>
                <w:sz w:val="20"/>
                <w:szCs w:val="20"/>
              </w:rPr>
              <w:t>поставщиком</w:t>
            </w:r>
            <w:r w:rsidRPr="00B171A9">
              <w:rPr>
                <w:b/>
                <w:color w:val="000000"/>
                <w:spacing w:val="3"/>
                <w:sz w:val="20"/>
                <w:szCs w:val="20"/>
              </w:rPr>
              <w:t xml:space="preserve">: </w:t>
            </w:r>
            <w:r w:rsidRPr="006446D1">
              <w:rPr>
                <w:spacing w:val="3"/>
                <w:sz w:val="20"/>
                <w:szCs w:val="20"/>
              </w:rPr>
              <w:t>российский рубль</w:t>
            </w:r>
            <w:r w:rsidRPr="00AD2D0F">
              <w:rPr>
                <w:color w:val="FF0000"/>
                <w:spacing w:val="3"/>
                <w:sz w:val="20"/>
                <w:szCs w:val="20"/>
              </w:rPr>
              <w:t>.</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D33B1B" w:rsidP="007833BA">
            <w:pPr>
              <w:widowControl w:val="0"/>
              <w:jc w:val="center"/>
              <w:rPr>
                <w:rFonts w:cs="Calibri"/>
                <w:sz w:val="20"/>
                <w:szCs w:val="20"/>
                <w:lang w:eastAsia="ar-SA"/>
              </w:rPr>
            </w:pPr>
            <w:r w:rsidRPr="00B171A9">
              <w:rPr>
                <w:sz w:val="20"/>
                <w:szCs w:val="20"/>
              </w:rPr>
              <w:t>Преимущества, предоставляемые Заказчиком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D33B1B" w:rsidP="007833BA">
            <w:pPr>
              <w:widowControl w:val="0"/>
              <w:jc w:val="both"/>
              <w:rPr>
                <w:bCs/>
                <w:sz w:val="20"/>
                <w:szCs w:val="20"/>
              </w:rPr>
            </w:pPr>
            <w:r w:rsidRPr="00B171A9">
              <w:rPr>
                <w:b/>
                <w:bCs/>
                <w:sz w:val="20"/>
                <w:szCs w:val="20"/>
              </w:rPr>
              <w:t>Преимущества, предоставляемые учреждениям и предприятиям уголовно-исполнительной системы</w:t>
            </w:r>
            <w:r w:rsidR="00A53306" w:rsidRPr="00B171A9">
              <w:rPr>
                <w:b/>
                <w:bCs/>
                <w:sz w:val="20"/>
                <w:szCs w:val="20"/>
              </w:rPr>
              <w:t xml:space="preserve">: </w:t>
            </w:r>
            <w:r w:rsidR="00A53306" w:rsidRPr="0004135B">
              <w:rPr>
                <w:bCs/>
                <w:sz w:val="20"/>
                <w:szCs w:val="20"/>
              </w:rPr>
              <w:t>не установлены.</w:t>
            </w:r>
          </w:p>
          <w:p w:rsidR="00EE12FF" w:rsidRPr="00DE6EB6" w:rsidRDefault="00D33B1B" w:rsidP="00DE6EB6">
            <w:pPr>
              <w:widowControl w:val="0"/>
              <w:jc w:val="both"/>
              <w:rPr>
                <w:bCs/>
                <w:sz w:val="20"/>
                <w:szCs w:val="20"/>
              </w:rPr>
            </w:pPr>
            <w:r w:rsidRPr="00B171A9">
              <w:rPr>
                <w:b/>
                <w:bCs/>
                <w:sz w:val="20"/>
                <w:szCs w:val="20"/>
              </w:rPr>
              <w:t>Преимущества, предоставляемые</w:t>
            </w:r>
            <w:r w:rsidR="00A53306" w:rsidRPr="00B171A9">
              <w:rPr>
                <w:b/>
                <w:bCs/>
                <w:sz w:val="20"/>
                <w:szCs w:val="20"/>
              </w:rPr>
              <w:t xml:space="preserve"> организациям инвалидов: </w:t>
            </w:r>
            <w:r w:rsidR="00A53306" w:rsidRPr="0004135B">
              <w:rPr>
                <w:bCs/>
                <w:sz w:val="20"/>
                <w:szCs w:val="20"/>
              </w:rPr>
              <w:t>не установлены.</w:t>
            </w:r>
          </w:p>
        </w:tc>
      </w:tr>
      <w:tr w:rsidR="00A53306" w:rsidRPr="00B171A9" w:rsidTr="005D1FF8">
        <w:trPr>
          <w:trHeight w:val="1769"/>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rFonts w:cs="Calibri"/>
                <w:sz w:val="20"/>
                <w:szCs w:val="20"/>
                <w:lang w:eastAsia="ar-SA"/>
              </w:rPr>
            </w:pPr>
            <w:r w:rsidRPr="00B171A9">
              <w:rPr>
                <w:sz w:val="20"/>
                <w:szCs w:val="20"/>
              </w:rPr>
              <w:t>Обеспечение заяв</w:t>
            </w:r>
            <w:r w:rsidR="007D1167" w:rsidRPr="00B171A9">
              <w:rPr>
                <w:sz w:val="20"/>
                <w:szCs w:val="20"/>
              </w:rPr>
              <w:t xml:space="preserve">ки </w:t>
            </w:r>
            <w:r w:rsidRPr="00B171A9">
              <w:rPr>
                <w:sz w:val="20"/>
                <w:szCs w:val="20"/>
              </w:rPr>
              <w:t>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A273C3" w:rsidRPr="00E36366" w:rsidRDefault="00906034" w:rsidP="00C26B06">
            <w:pPr>
              <w:widowControl w:val="0"/>
              <w:snapToGrid w:val="0"/>
              <w:jc w:val="both"/>
              <w:rPr>
                <w:sz w:val="20"/>
                <w:szCs w:val="20"/>
              </w:rPr>
            </w:pPr>
            <w:r w:rsidRPr="00D654EB">
              <w:rPr>
                <w:b/>
                <w:sz w:val="20"/>
                <w:szCs w:val="20"/>
              </w:rPr>
              <w:t>Размер о</w:t>
            </w:r>
            <w:r w:rsidR="00A53306" w:rsidRPr="00D654EB">
              <w:rPr>
                <w:b/>
                <w:sz w:val="20"/>
                <w:szCs w:val="20"/>
              </w:rPr>
              <w:t>беспечени</w:t>
            </w:r>
            <w:r w:rsidRPr="00D654EB">
              <w:rPr>
                <w:b/>
                <w:sz w:val="20"/>
                <w:szCs w:val="20"/>
              </w:rPr>
              <w:t>я</w:t>
            </w:r>
            <w:r w:rsidR="00A53306" w:rsidRPr="00D654EB">
              <w:rPr>
                <w:b/>
                <w:sz w:val="20"/>
                <w:szCs w:val="20"/>
              </w:rPr>
              <w:t xml:space="preserve"> заявки на участие в Аукционе</w:t>
            </w:r>
            <w:r w:rsidR="00A53306" w:rsidRPr="0089000C">
              <w:rPr>
                <w:b/>
                <w:sz w:val="20"/>
                <w:szCs w:val="20"/>
              </w:rPr>
              <w:t>:</w:t>
            </w:r>
            <w:r w:rsidR="00A53306" w:rsidRPr="0089000C">
              <w:rPr>
                <w:sz w:val="20"/>
                <w:szCs w:val="20"/>
              </w:rPr>
              <w:t xml:space="preserve"> </w:t>
            </w:r>
            <w:r w:rsidR="0004135B" w:rsidRPr="0089000C">
              <w:rPr>
                <w:sz w:val="20"/>
                <w:szCs w:val="20"/>
              </w:rPr>
              <w:t>1</w:t>
            </w:r>
            <w:r w:rsidR="00A53306" w:rsidRPr="0089000C">
              <w:rPr>
                <w:sz w:val="20"/>
                <w:szCs w:val="20"/>
              </w:rPr>
              <w:t xml:space="preserve">% </w:t>
            </w:r>
            <w:r w:rsidR="00AE53C9" w:rsidRPr="0089000C">
              <w:rPr>
                <w:sz w:val="20"/>
                <w:szCs w:val="20"/>
              </w:rPr>
              <w:t xml:space="preserve">от </w:t>
            </w:r>
            <w:r w:rsidR="00A53306" w:rsidRPr="0089000C">
              <w:rPr>
                <w:sz w:val="20"/>
                <w:szCs w:val="20"/>
              </w:rPr>
              <w:t xml:space="preserve">начальной (максимальной) цены </w:t>
            </w:r>
            <w:r w:rsidR="00A53306" w:rsidRPr="00A05D60">
              <w:rPr>
                <w:sz w:val="20"/>
                <w:szCs w:val="20"/>
              </w:rPr>
              <w:t xml:space="preserve">Контракта, что составляет </w:t>
            </w:r>
            <w:r w:rsidR="00A273C3" w:rsidRPr="00A05D60">
              <w:rPr>
                <w:sz w:val="20"/>
                <w:szCs w:val="20"/>
              </w:rPr>
              <w:t>1% начальной (максимальной) цены контракта, что составляет</w:t>
            </w:r>
            <w:r w:rsidR="00E36366" w:rsidRPr="00A05D60">
              <w:rPr>
                <w:sz w:val="20"/>
                <w:szCs w:val="20"/>
              </w:rPr>
              <w:t xml:space="preserve"> </w:t>
            </w:r>
            <w:r w:rsidR="00AB176E" w:rsidRPr="00A05D60">
              <w:rPr>
                <w:sz w:val="20"/>
                <w:szCs w:val="20"/>
              </w:rPr>
              <w:t>9896</w:t>
            </w:r>
            <w:r w:rsidR="00E36366" w:rsidRPr="00A05D60">
              <w:rPr>
                <w:sz w:val="20"/>
                <w:szCs w:val="20"/>
              </w:rPr>
              <w:t xml:space="preserve"> (</w:t>
            </w:r>
            <w:r w:rsidR="00AB176E" w:rsidRPr="00A05D60">
              <w:rPr>
                <w:sz w:val="20"/>
                <w:szCs w:val="20"/>
              </w:rPr>
              <w:t>девять тысяч восемьсот девяносто шесть) рублей 50</w:t>
            </w:r>
            <w:r w:rsidR="00E36366" w:rsidRPr="00A05D60">
              <w:rPr>
                <w:sz w:val="20"/>
                <w:szCs w:val="20"/>
              </w:rPr>
              <w:t xml:space="preserve"> копе</w:t>
            </w:r>
            <w:r w:rsidR="00AB176E" w:rsidRPr="00A05D60">
              <w:rPr>
                <w:sz w:val="20"/>
                <w:szCs w:val="20"/>
              </w:rPr>
              <w:t>е</w:t>
            </w:r>
            <w:r w:rsidR="00E36366" w:rsidRPr="00A05D60">
              <w:rPr>
                <w:sz w:val="20"/>
                <w:szCs w:val="20"/>
              </w:rPr>
              <w:t>к.</w:t>
            </w:r>
          </w:p>
          <w:p w:rsidR="000B563E" w:rsidRDefault="00906034" w:rsidP="00C26B06">
            <w:pPr>
              <w:widowControl w:val="0"/>
              <w:snapToGrid w:val="0"/>
              <w:jc w:val="both"/>
              <w:rPr>
                <w:sz w:val="20"/>
                <w:szCs w:val="20"/>
              </w:rPr>
            </w:pPr>
            <w:r w:rsidRPr="00D654EB">
              <w:rPr>
                <w:b/>
                <w:sz w:val="20"/>
                <w:szCs w:val="20"/>
              </w:rPr>
              <w:t xml:space="preserve">Порядок </w:t>
            </w:r>
            <w:r w:rsidR="00B16E82" w:rsidRPr="00D654EB">
              <w:rPr>
                <w:b/>
                <w:sz w:val="20"/>
                <w:szCs w:val="20"/>
              </w:rPr>
              <w:t>предоставления обеспечения заявки на участие в Аукционе:</w:t>
            </w:r>
            <w:r w:rsidR="000B563E">
              <w:rPr>
                <w:sz w:val="20"/>
                <w:szCs w:val="20"/>
              </w:rPr>
              <w:t xml:space="preserve"> </w:t>
            </w:r>
            <w:r w:rsidR="000B563E" w:rsidRPr="000B563E">
              <w:rPr>
                <w:sz w:val="20"/>
                <w:szCs w:val="20"/>
              </w:rPr>
              <w:t>Внесение денежных средств в качестве обеспечения з</w:t>
            </w:r>
            <w:r w:rsidR="000B563E">
              <w:rPr>
                <w:sz w:val="20"/>
                <w:szCs w:val="20"/>
              </w:rPr>
              <w:t>аявки на участие в А</w:t>
            </w:r>
            <w:r w:rsidR="000B563E" w:rsidRPr="000B563E">
              <w:rPr>
                <w:sz w:val="20"/>
                <w:szCs w:val="20"/>
              </w:rPr>
              <w:t>укционе осуществляет</w:t>
            </w:r>
            <w:r w:rsidR="00B22263">
              <w:rPr>
                <w:sz w:val="20"/>
                <w:szCs w:val="20"/>
              </w:rPr>
              <w:t xml:space="preserve">ся </w:t>
            </w:r>
            <w:r w:rsidR="00AB176E">
              <w:rPr>
                <w:sz w:val="20"/>
                <w:szCs w:val="20"/>
              </w:rPr>
              <w:t>в порядке,</w:t>
            </w:r>
            <w:r w:rsidR="00B22263">
              <w:rPr>
                <w:sz w:val="20"/>
                <w:szCs w:val="20"/>
              </w:rPr>
              <w:t xml:space="preserve"> предусмотренном статьей 44 Закона</w:t>
            </w:r>
            <w:r w:rsidR="000B563E" w:rsidRPr="000B563E">
              <w:rPr>
                <w:sz w:val="20"/>
                <w:szCs w:val="20"/>
              </w:rPr>
              <w:t>.</w:t>
            </w:r>
          </w:p>
          <w:p w:rsidR="000B563E" w:rsidRPr="00B171A9" w:rsidRDefault="000B563E" w:rsidP="00C26B06">
            <w:pPr>
              <w:jc w:val="both"/>
              <w:rPr>
                <w:sz w:val="20"/>
                <w:szCs w:val="20"/>
              </w:rPr>
            </w:pPr>
            <w:r w:rsidRPr="000B563E">
              <w:rPr>
                <w:sz w:val="20"/>
                <w:szCs w:val="20"/>
              </w:rPr>
              <w:t xml:space="preserve">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w:t>
            </w:r>
            <w:r w:rsidR="00AB176E" w:rsidRPr="000B563E">
              <w:rPr>
                <w:sz w:val="20"/>
                <w:szCs w:val="20"/>
              </w:rPr>
              <w:t>в соответствии с инструкцией,</w:t>
            </w:r>
            <w:r w:rsidRPr="000B563E">
              <w:rPr>
                <w:sz w:val="20"/>
                <w:szCs w:val="20"/>
              </w:rPr>
              <w:t xml:space="preserve"> размещенной на электронной площадке в информационно-телеко</w:t>
            </w:r>
            <w:r w:rsidR="00B22263">
              <w:rPr>
                <w:sz w:val="20"/>
                <w:szCs w:val="20"/>
              </w:rPr>
              <w:t>ммуникационной сети «Интернет».</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sz w:val="20"/>
                <w:szCs w:val="20"/>
              </w:rPr>
            </w:pPr>
            <w:r w:rsidRPr="00B171A9">
              <w:rPr>
                <w:sz w:val="20"/>
                <w:szCs w:val="20"/>
              </w:rPr>
              <w:t>Обеспечение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6075C" w:rsidRPr="00E36366" w:rsidRDefault="00CD686D" w:rsidP="007833BA">
            <w:pPr>
              <w:widowControl w:val="0"/>
              <w:snapToGrid w:val="0"/>
              <w:jc w:val="both"/>
              <w:rPr>
                <w:sz w:val="20"/>
                <w:szCs w:val="20"/>
              </w:rPr>
            </w:pPr>
            <w:r w:rsidRPr="00D654EB">
              <w:rPr>
                <w:b/>
                <w:spacing w:val="3"/>
                <w:sz w:val="20"/>
                <w:szCs w:val="20"/>
              </w:rPr>
              <w:t>Размер обеспечения исполнения Контракта:</w:t>
            </w:r>
            <w:r w:rsidRPr="00D654EB">
              <w:rPr>
                <w:b/>
                <w:bCs/>
                <w:sz w:val="20"/>
                <w:szCs w:val="20"/>
              </w:rPr>
              <w:t xml:space="preserve"> </w:t>
            </w:r>
            <w:r w:rsidR="00B6075C" w:rsidRPr="00B6075C">
              <w:rPr>
                <w:sz w:val="20"/>
                <w:szCs w:val="20"/>
              </w:rPr>
              <w:t xml:space="preserve">5% начальной (максимальной) цены контракта, что составляет </w:t>
            </w:r>
            <w:r w:rsidR="004F3E8D" w:rsidRPr="00A05D60">
              <w:rPr>
                <w:sz w:val="20"/>
                <w:szCs w:val="20"/>
              </w:rPr>
              <w:t>49482 (сорок девять тысяч четыреста восемьдесят два) рубля 50 копеек.</w:t>
            </w:r>
          </w:p>
          <w:p w:rsidR="0043742E" w:rsidRPr="00F27F84" w:rsidRDefault="0043742E" w:rsidP="007833BA">
            <w:pPr>
              <w:widowControl w:val="0"/>
              <w:snapToGrid w:val="0"/>
              <w:jc w:val="both"/>
              <w:rPr>
                <w:b/>
                <w:sz w:val="20"/>
                <w:szCs w:val="20"/>
              </w:rPr>
            </w:pPr>
            <w:r w:rsidRPr="00F27F84">
              <w:rPr>
                <w:b/>
                <w:sz w:val="20"/>
                <w:szCs w:val="20"/>
              </w:rPr>
              <w:t xml:space="preserve">Порядок предоставления обеспечения исполнения Контракта, требования к </w:t>
            </w:r>
            <w:r w:rsidRPr="00F27F84">
              <w:rPr>
                <w:b/>
                <w:sz w:val="20"/>
                <w:szCs w:val="20"/>
              </w:rPr>
              <w:lastRenderedPageBreak/>
              <w:t>такому обеспечению:</w:t>
            </w:r>
          </w:p>
          <w:p w:rsidR="0043742E" w:rsidRDefault="0043742E" w:rsidP="00CC4900">
            <w:pPr>
              <w:widowControl w:val="0"/>
              <w:numPr>
                <w:ilvl w:val="0"/>
                <w:numId w:val="46"/>
              </w:numPr>
              <w:tabs>
                <w:tab w:val="left" w:pos="317"/>
              </w:tabs>
              <w:ind w:left="0" w:firstLine="0"/>
              <w:jc w:val="both"/>
              <w:rPr>
                <w:bCs/>
                <w:color w:val="000000"/>
                <w:sz w:val="20"/>
                <w:szCs w:val="20"/>
              </w:rPr>
            </w:pPr>
            <w:r w:rsidRPr="00F27F84">
              <w:rPr>
                <w:bCs/>
                <w:color w:val="000000"/>
                <w:sz w:val="20"/>
                <w:szCs w:val="20"/>
              </w:rPr>
              <w:t>Контракт за</w:t>
            </w:r>
            <w:r w:rsidR="00B22263">
              <w:rPr>
                <w:bCs/>
                <w:color w:val="000000"/>
                <w:sz w:val="20"/>
                <w:szCs w:val="20"/>
              </w:rPr>
              <w:t>ключается после предоставления Участником Аукциона</w:t>
            </w:r>
            <w:r w:rsidRPr="00F27F84">
              <w:rPr>
                <w:bCs/>
                <w:color w:val="000000"/>
                <w:sz w:val="20"/>
                <w:szCs w:val="20"/>
              </w:rPr>
              <w:t xml:space="preserve">, с которым заключается Контракт, обеспечения исполнения Контракта в соответствии с требованиями Закона. В случае </w:t>
            </w:r>
            <w:proofErr w:type="spellStart"/>
            <w:r w:rsidRPr="00F27F84">
              <w:rPr>
                <w:bCs/>
                <w:color w:val="000000"/>
                <w:sz w:val="20"/>
                <w:szCs w:val="20"/>
              </w:rPr>
              <w:t>непредоставления</w:t>
            </w:r>
            <w:proofErr w:type="spellEnd"/>
            <w:r w:rsidRPr="00F27F84">
              <w:rPr>
                <w:bCs/>
                <w:color w:val="000000"/>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w:t>
            </w:r>
            <w:r w:rsidR="00B22263">
              <w:rPr>
                <w:bCs/>
                <w:color w:val="000000"/>
                <w:sz w:val="20"/>
                <w:szCs w:val="20"/>
              </w:rPr>
              <w:t xml:space="preserve"> такой У</w:t>
            </w:r>
            <w:r w:rsidRPr="00F27F84">
              <w:rPr>
                <w:bCs/>
                <w:color w:val="000000"/>
                <w:sz w:val="20"/>
                <w:szCs w:val="20"/>
              </w:rPr>
              <w:t>частник считается уклонившимся от заключения Контракта.</w:t>
            </w:r>
          </w:p>
          <w:p w:rsidR="0044332A" w:rsidRPr="0044332A" w:rsidRDefault="00052BD6" w:rsidP="0044332A">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Исполнение Контракта может обеспечиваться предоставлением банковской гарантии или внесением денежных средств на счет Заказчика, реквизиты </w:t>
            </w:r>
            <w:r w:rsidRPr="003F5256">
              <w:rPr>
                <w:bCs/>
                <w:sz w:val="20"/>
                <w:szCs w:val="20"/>
              </w:rPr>
              <w:t xml:space="preserve">которого указаны в </w:t>
            </w:r>
            <w:r w:rsidR="00EB46A3">
              <w:rPr>
                <w:bCs/>
                <w:sz w:val="20"/>
                <w:szCs w:val="20"/>
              </w:rPr>
              <w:t>разделе</w:t>
            </w:r>
            <w:r w:rsidRPr="003F5256">
              <w:rPr>
                <w:bCs/>
                <w:sz w:val="20"/>
                <w:szCs w:val="20"/>
              </w:rPr>
              <w:t> </w:t>
            </w:r>
            <w:r w:rsidR="003F5256" w:rsidRPr="003F5256">
              <w:rPr>
                <w:bCs/>
                <w:sz w:val="20"/>
                <w:szCs w:val="20"/>
              </w:rPr>
              <w:t>2</w:t>
            </w:r>
            <w:r w:rsidR="003A5961">
              <w:rPr>
                <w:bCs/>
                <w:sz w:val="20"/>
                <w:szCs w:val="20"/>
              </w:rPr>
              <w:t>8</w:t>
            </w:r>
            <w:r w:rsidRPr="003F5256">
              <w:rPr>
                <w:bCs/>
                <w:sz w:val="20"/>
                <w:szCs w:val="20"/>
              </w:rPr>
              <w:t xml:space="preserve"> Информационной </w:t>
            </w:r>
            <w:r w:rsidRPr="00052BD6">
              <w:rPr>
                <w:bCs/>
                <w:color w:val="000000"/>
                <w:sz w:val="20"/>
                <w:szCs w:val="20"/>
              </w:rPr>
              <w:t>карты.</w:t>
            </w:r>
            <w:r w:rsidR="0044332A">
              <w:rPr>
                <w:bCs/>
                <w:color w:val="000000"/>
                <w:sz w:val="20"/>
                <w:szCs w:val="20"/>
              </w:rPr>
              <w:t xml:space="preserve"> </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Способ обеспечения исп</w:t>
            </w:r>
            <w:r w:rsidR="00B22263">
              <w:rPr>
                <w:bCs/>
                <w:color w:val="000000"/>
                <w:sz w:val="20"/>
                <w:szCs w:val="20"/>
              </w:rPr>
              <w:t>олнения Контракта определяется У</w:t>
            </w:r>
            <w:r w:rsidRPr="00052BD6">
              <w:rPr>
                <w:bCs/>
                <w:color w:val="000000"/>
                <w:sz w:val="20"/>
                <w:szCs w:val="20"/>
              </w:rPr>
              <w:t>частником Аукциона, с которым заключается Контракт, самостоятельно.</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Если при пр</w:t>
            </w:r>
            <w:r w:rsidR="00B22263">
              <w:rPr>
                <w:bCs/>
                <w:color w:val="000000"/>
                <w:sz w:val="20"/>
                <w:szCs w:val="20"/>
              </w:rPr>
              <w:t>оведении Аукциона У</w:t>
            </w:r>
            <w:r w:rsidRPr="00052BD6">
              <w:rPr>
                <w:bCs/>
                <w:color w:val="000000"/>
                <w:sz w:val="20"/>
                <w:szCs w:val="20"/>
              </w:rPr>
              <w:t>частником Аукциона, с которым заключается Контракт, цена Контракта снижена на 25% и более по отношению к начальной (макси</w:t>
            </w:r>
            <w:r w:rsidR="00B22263">
              <w:rPr>
                <w:bCs/>
                <w:color w:val="000000"/>
                <w:sz w:val="20"/>
                <w:szCs w:val="20"/>
              </w:rPr>
              <w:t>мальной) цене Контракта, такой У</w:t>
            </w:r>
            <w:r w:rsidRPr="00052BD6">
              <w:rPr>
                <w:bCs/>
                <w:color w:val="000000"/>
                <w:sz w:val="20"/>
                <w:szCs w:val="20"/>
              </w:rPr>
              <w:t xml:space="preserve">частник Аукциона предоставляет обеспечение исполнения Контракта с учетом положений </w:t>
            </w:r>
            <w:r w:rsidRPr="003F5256">
              <w:rPr>
                <w:bCs/>
                <w:color w:val="000000"/>
                <w:sz w:val="20"/>
                <w:szCs w:val="20"/>
              </w:rPr>
              <w:t>статьи 37</w:t>
            </w:r>
            <w:r w:rsidRPr="00052BD6">
              <w:rPr>
                <w:bCs/>
                <w:color w:val="000000"/>
                <w:sz w:val="20"/>
                <w:szCs w:val="20"/>
              </w:rPr>
              <w:t xml:space="preserve"> Закона</w:t>
            </w:r>
            <w:r w:rsidR="003F5256">
              <w:rPr>
                <w:bCs/>
                <w:color w:val="000000"/>
                <w:sz w:val="20"/>
                <w:szCs w:val="20"/>
              </w:rPr>
              <w:t xml:space="preserve"> (раздел 14 Информационной карты)</w:t>
            </w:r>
            <w:r w:rsidRPr="00052BD6">
              <w:rPr>
                <w:bCs/>
                <w:color w:val="000000"/>
                <w:sz w:val="20"/>
                <w:szCs w:val="20"/>
              </w:rPr>
              <w:t>.</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В ходе исполнения Контракта </w:t>
            </w:r>
            <w:r w:rsidR="0018559E">
              <w:rPr>
                <w:bCs/>
                <w:color w:val="000000"/>
                <w:sz w:val="20"/>
                <w:szCs w:val="20"/>
              </w:rPr>
              <w:t>Подрядчик</w:t>
            </w:r>
            <w:r w:rsidRPr="00052BD6">
              <w:rPr>
                <w:bCs/>
                <w:color w:val="000000"/>
                <w:sz w:val="20"/>
                <w:szCs w:val="2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Положения Закона и </w:t>
            </w:r>
            <w:r w:rsidR="00AE53C9">
              <w:rPr>
                <w:bCs/>
                <w:color w:val="000000"/>
                <w:sz w:val="20"/>
                <w:szCs w:val="20"/>
              </w:rPr>
              <w:t xml:space="preserve">настоящей </w:t>
            </w:r>
            <w:r w:rsidRPr="00052BD6">
              <w:rPr>
                <w:bCs/>
                <w:color w:val="000000"/>
                <w:sz w:val="20"/>
                <w:szCs w:val="20"/>
              </w:rPr>
              <w:t>Документации об обеспечении исполнения Контракта не применяются в</w:t>
            </w:r>
            <w:r w:rsidR="00B22263">
              <w:rPr>
                <w:bCs/>
                <w:color w:val="000000"/>
                <w:sz w:val="20"/>
                <w:szCs w:val="20"/>
              </w:rPr>
              <w:t xml:space="preserve"> случае заключения Контракта с У</w:t>
            </w:r>
            <w:r w:rsidRPr="00052BD6">
              <w:rPr>
                <w:bCs/>
                <w:color w:val="000000"/>
                <w:sz w:val="20"/>
                <w:szCs w:val="20"/>
              </w:rPr>
              <w:t xml:space="preserve">частником </w:t>
            </w:r>
            <w:r w:rsidR="00B22263">
              <w:rPr>
                <w:bCs/>
                <w:color w:val="000000"/>
                <w:sz w:val="20"/>
                <w:szCs w:val="20"/>
              </w:rPr>
              <w:t>Аукциона</w:t>
            </w:r>
            <w:r w:rsidRPr="00052BD6">
              <w:rPr>
                <w:bCs/>
                <w:color w:val="000000"/>
                <w:sz w:val="20"/>
                <w:szCs w:val="20"/>
              </w:rPr>
              <w:t>, который является государственным или муниципальным казенным учреждением.</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Требования к банковской гарантии </w:t>
            </w:r>
            <w:r w:rsidRPr="00052BD6">
              <w:rPr>
                <w:bCs/>
                <w:color w:val="000000"/>
                <w:sz w:val="20"/>
                <w:szCs w:val="20"/>
              </w:rPr>
              <w:t>(в соответствии со статьей 45 Закона)</w:t>
            </w:r>
            <w:r w:rsidRPr="00052BD6">
              <w:rPr>
                <w:b/>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r w:rsidRPr="00052BD6">
              <w:rPr>
                <w:bCs/>
                <w:color w:val="000000"/>
                <w:sz w:val="20"/>
                <w:szCs w:val="20"/>
              </w:rPr>
              <w:t xml:space="preserve">Банковская гарантия должна быть безотзывной, выданной банком, включенным в предусмотренный </w:t>
            </w:r>
            <w:r w:rsidRPr="00A8419B">
              <w:rPr>
                <w:bCs/>
                <w:color w:val="000000"/>
                <w:sz w:val="20"/>
                <w:szCs w:val="20"/>
              </w:rPr>
              <w:t>статьей 74.1</w:t>
            </w:r>
            <w:r w:rsidRPr="00052BD6">
              <w:rPr>
                <w:bCs/>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w:t>
            </w:r>
            <w:r w:rsidRPr="003F5256">
              <w:rPr>
                <w:bCs/>
                <w:color w:val="000000"/>
                <w:sz w:val="20"/>
                <w:szCs w:val="20"/>
              </w:rPr>
              <w:t>статьей 45</w:t>
            </w:r>
            <w:r w:rsidRPr="00052BD6">
              <w:rPr>
                <w:bCs/>
                <w:color w:val="000000"/>
                <w:sz w:val="20"/>
                <w:szCs w:val="20"/>
              </w:rPr>
              <w:t xml:space="preserve"> Закона,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052BD6">
              <w:rPr>
                <w:b/>
                <w:bCs/>
                <w:color w:val="000000"/>
                <w:sz w:val="20"/>
                <w:szCs w:val="20"/>
              </w:rPr>
              <w:t>должна содержать</w:t>
            </w:r>
            <w:r w:rsidRPr="00052BD6">
              <w:rPr>
                <w:bCs/>
                <w:color w:val="000000"/>
                <w:sz w:val="20"/>
                <w:szCs w:val="20"/>
              </w:rPr>
              <w:t>:</w:t>
            </w:r>
          </w:p>
          <w:p w:rsidR="00D33167" w:rsidRPr="00052BD6" w:rsidRDefault="00D33167" w:rsidP="00D33167">
            <w:pPr>
              <w:widowControl w:val="0"/>
              <w:tabs>
                <w:tab w:val="left" w:pos="317"/>
              </w:tabs>
              <w:ind w:left="34" w:firstLine="425"/>
              <w:jc w:val="both"/>
              <w:rPr>
                <w:bCs/>
                <w:color w:val="000000"/>
                <w:sz w:val="20"/>
                <w:szCs w:val="20"/>
              </w:rPr>
            </w:pPr>
            <w:r>
              <w:rPr>
                <w:bCs/>
                <w:color w:val="000000"/>
                <w:sz w:val="20"/>
                <w:szCs w:val="20"/>
              </w:rPr>
              <w:t xml:space="preserve">1) </w:t>
            </w:r>
            <w:r w:rsidRPr="00052BD6">
              <w:rPr>
                <w:bCs/>
                <w:color w:val="000000"/>
                <w:sz w:val="20"/>
                <w:szCs w:val="20"/>
              </w:rPr>
              <w:t xml:space="preserve">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3F5256">
              <w:rPr>
                <w:bCs/>
                <w:color w:val="000000"/>
                <w:sz w:val="20"/>
                <w:szCs w:val="20"/>
              </w:rPr>
              <w:t>статьей 96</w:t>
            </w:r>
            <w:r w:rsidRPr="00052BD6">
              <w:rPr>
                <w:bCs/>
                <w:color w:val="000000"/>
                <w:sz w:val="20"/>
                <w:szCs w:val="20"/>
              </w:rPr>
              <w:t xml:space="preserve"> Закона;</w:t>
            </w:r>
          </w:p>
          <w:p w:rsidR="00D33167" w:rsidRPr="00052BD6" w:rsidRDefault="00D33167" w:rsidP="00D33167">
            <w:pPr>
              <w:widowControl w:val="0"/>
              <w:tabs>
                <w:tab w:val="left" w:pos="743"/>
              </w:tabs>
              <w:ind w:firstLine="459"/>
              <w:jc w:val="both"/>
              <w:rPr>
                <w:bCs/>
                <w:color w:val="000000"/>
                <w:sz w:val="20"/>
                <w:szCs w:val="20"/>
              </w:rPr>
            </w:pPr>
            <w:r>
              <w:rPr>
                <w:bCs/>
                <w:color w:val="000000"/>
                <w:sz w:val="20"/>
                <w:szCs w:val="20"/>
              </w:rPr>
              <w:t xml:space="preserve">2) </w:t>
            </w:r>
            <w:r w:rsidRPr="00052BD6">
              <w:rPr>
                <w:bCs/>
                <w:color w:val="000000"/>
                <w:sz w:val="20"/>
                <w:szCs w:val="20"/>
              </w:rPr>
              <w:t>обязательства Принципала, надлежащее исполнение которых обеспечивается банковской гарантией:</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3</w:t>
            </w:r>
            <w:r w:rsidR="00D33167">
              <w:rPr>
                <w:bCs/>
                <w:color w:val="000000"/>
                <w:sz w:val="20"/>
                <w:szCs w:val="20"/>
              </w:rPr>
              <w:t xml:space="preserve">) </w:t>
            </w:r>
            <w:r w:rsidR="00D33167" w:rsidRPr="00052BD6">
              <w:rPr>
                <w:bCs/>
                <w:color w:val="000000"/>
                <w:sz w:val="20"/>
                <w:szCs w:val="20"/>
              </w:rPr>
              <w:t xml:space="preserve">обязательства по </w:t>
            </w:r>
            <w:r w:rsidR="00D33167">
              <w:rPr>
                <w:bCs/>
                <w:color w:val="000000"/>
                <w:sz w:val="20"/>
                <w:szCs w:val="20"/>
              </w:rPr>
              <w:t xml:space="preserve">оказанию услуг </w:t>
            </w:r>
            <w:r w:rsidR="00D33167" w:rsidRPr="00052BD6">
              <w:rPr>
                <w:bCs/>
                <w:color w:val="000000"/>
                <w:sz w:val="20"/>
                <w:szCs w:val="20"/>
              </w:rPr>
              <w:t>в соответствии с условиями Контракта;</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4</w:t>
            </w:r>
            <w:r w:rsidR="00D33167">
              <w:rPr>
                <w:bCs/>
                <w:color w:val="000000"/>
                <w:sz w:val="20"/>
                <w:szCs w:val="20"/>
              </w:rPr>
              <w:t xml:space="preserve">) </w:t>
            </w:r>
            <w:r w:rsidR="00D33167" w:rsidRPr="00052BD6">
              <w:rPr>
                <w:bCs/>
                <w:color w:val="000000"/>
                <w:sz w:val="20"/>
                <w:szCs w:val="20"/>
              </w:rPr>
              <w:t>обязательства по уплате неустоек (пеней, штрафов), предусмотренных Контрактом;</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5</w:t>
            </w:r>
            <w:r w:rsidR="00D33167">
              <w:rPr>
                <w:bCs/>
                <w:color w:val="000000"/>
                <w:sz w:val="20"/>
                <w:szCs w:val="20"/>
              </w:rPr>
              <w:t xml:space="preserve">) </w:t>
            </w:r>
            <w:r w:rsidR="00D33167" w:rsidRPr="00052BD6">
              <w:rPr>
                <w:bCs/>
                <w:color w:val="000000"/>
                <w:sz w:val="20"/>
                <w:szCs w:val="20"/>
              </w:rPr>
              <w:t>обязанность Гаранта уплатить Заказчику неустойку в размере 0,1 процента денежной суммы, подлежащей уплате, за каждый день просрочки;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6</w:t>
            </w:r>
            <w:r w:rsidR="00D33167">
              <w:rPr>
                <w:bCs/>
                <w:color w:val="000000"/>
                <w:sz w:val="20"/>
                <w:szCs w:val="20"/>
              </w:rPr>
              <w:t xml:space="preserve">) </w:t>
            </w:r>
            <w:r w:rsidR="00D33167" w:rsidRPr="00052BD6">
              <w:rPr>
                <w:bCs/>
                <w:color w:val="000000"/>
                <w:sz w:val="20"/>
                <w:szCs w:val="20"/>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7</w:t>
            </w:r>
            <w:r w:rsidR="00D33167">
              <w:rPr>
                <w:bCs/>
                <w:color w:val="000000"/>
                <w:sz w:val="20"/>
                <w:szCs w:val="20"/>
              </w:rPr>
              <w:t xml:space="preserve">) </w:t>
            </w:r>
            <w:r w:rsidR="00D33167" w:rsidRPr="00052BD6">
              <w:rPr>
                <w:bCs/>
                <w:color w:val="000000"/>
                <w:sz w:val="20"/>
                <w:szCs w:val="20"/>
              </w:rPr>
              <w:t xml:space="preserve">срок действия банковской гарантии с учетом требований </w:t>
            </w:r>
            <w:r w:rsidR="00D33167" w:rsidRPr="00B544D4">
              <w:rPr>
                <w:bCs/>
                <w:color w:val="000000"/>
                <w:sz w:val="20"/>
                <w:szCs w:val="20"/>
              </w:rPr>
              <w:t>статьи</w:t>
            </w:r>
            <w:r w:rsidR="00D33167" w:rsidRPr="00052BD6">
              <w:rPr>
                <w:bCs/>
                <w:color w:val="000000"/>
                <w:sz w:val="20"/>
                <w:szCs w:val="20"/>
              </w:rPr>
              <w:t xml:space="preserve"> </w:t>
            </w:r>
            <w:r w:rsidR="00D33167" w:rsidRPr="00B544D4">
              <w:rPr>
                <w:bCs/>
                <w:color w:val="000000"/>
                <w:sz w:val="20"/>
                <w:szCs w:val="20"/>
              </w:rPr>
              <w:t>96</w:t>
            </w:r>
            <w:r w:rsidR="00D33167" w:rsidRPr="00052BD6">
              <w:rPr>
                <w:bCs/>
                <w:color w:val="000000"/>
                <w:sz w:val="20"/>
                <w:szCs w:val="20"/>
              </w:rPr>
              <w:t xml:space="preserve"> Закона (срок действия банковской гарантии должен превышать срок действия Контракта не менее чем на один месяц);</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8</w:t>
            </w:r>
            <w:r w:rsidR="00D33167">
              <w:rPr>
                <w:bCs/>
                <w:color w:val="000000"/>
                <w:sz w:val="20"/>
                <w:szCs w:val="20"/>
              </w:rPr>
              <w:t xml:space="preserve">) </w:t>
            </w:r>
            <w:r w:rsidR="00D33167" w:rsidRPr="00052BD6">
              <w:rPr>
                <w:bCs/>
                <w:color w:val="000000"/>
                <w:sz w:val="20"/>
                <w:szCs w:val="20"/>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9</w:t>
            </w:r>
            <w:r w:rsidR="00D33167">
              <w:rPr>
                <w:bCs/>
                <w:color w:val="000000"/>
                <w:sz w:val="20"/>
                <w:szCs w:val="20"/>
              </w:rPr>
              <w:t xml:space="preserve">) </w:t>
            </w:r>
            <w:r w:rsidR="00D33167" w:rsidRPr="00052BD6">
              <w:rPr>
                <w:bCs/>
                <w:color w:val="000000"/>
                <w:sz w:val="20"/>
                <w:szCs w:val="20"/>
              </w:rPr>
              <w:t xml:space="preserve">установленный постановлением Правительства Российской Федерации от 8 ноября 2013 г. № 1005 "О банковских гарантиях, используемых для </w:t>
            </w:r>
            <w:r w:rsidR="00D33167">
              <w:rPr>
                <w:bCs/>
                <w:color w:val="000000"/>
                <w:sz w:val="20"/>
                <w:szCs w:val="20"/>
              </w:rPr>
              <w:t xml:space="preserve">целей </w:t>
            </w:r>
            <w:r w:rsidR="00D33167" w:rsidRPr="00052BD6">
              <w:rPr>
                <w:bCs/>
                <w:color w:val="000000"/>
                <w:sz w:val="20"/>
                <w:szCs w:val="20"/>
              </w:rPr>
              <w:t xml:space="preserve">Закона </w:t>
            </w:r>
            <w:r w:rsidR="00D33167" w:rsidRPr="00B544D4">
              <w:rPr>
                <w:bCs/>
                <w:color w:val="000000"/>
                <w:sz w:val="20"/>
                <w:szCs w:val="20"/>
              </w:rPr>
              <w:t>перечень</w:t>
            </w:r>
            <w:r w:rsidR="00D33167" w:rsidRPr="00052BD6">
              <w:rPr>
                <w:bCs/>
                <w:color w:val="000000"/>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а) расчет суммы, включаемой в требование по банковской гарантии;</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lastRenderedPageBreak/>
              <w:t xml:space="preserve">б) </w:t>
            </w:r>
            <w:r w:rsidRPr="00052BD6">
              <w:rPr>
                <w:bCs/>
                <w:color w:val="000000"/>
                <w:sz w:val="20"/>
                <w:szCs w:val="20"/>
              </w:rPr>
              <w:t xml:space="preserve">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w:t>
            </w:r>
            <w:r w:rsidRPr="00052BD6">
              <w:rPr>
                <w:bCs/>
                <w:i/>
                <w:color w:val="000000"/>
                <w:sz w:val="20"/>
                <w:szCs w:val="20"/>
              </w:rPr>
              <w:t>(если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t xml:space="preserve">в) </w:t>
            </w:r>
            <w:r w:rsidRPr="00052BD6">
              <w:rPr>
                <w:bCs/>
                <w:color w:val="000000"/>
                <w:sz w:val="20"/>
                <w:szCs w:val="20"/>
              </w:rPr>
              <w:t xml:space="preserve">документ, подтверждающий факт наступления гарантийного случая в соответствии с условиями Контракта </w:t>
            </w:r>
            <w:r w:rsidRPr="00052BD6">
              <w:rPr>
                <w:bCs/>
                <w:i/>
                <w:color w:val="000000"/>
                <w:sz w:val="20"/>
                <w:szCs w:val="20"/>
              </w:rPr>
              <w:t>(если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D33167" w:rsidRPr="00052BD6" w:rsidRDefault="00D33167" w:rsidP="00D33167">
            <w:pPr>
              <w:widowControl w:val="0"/>
              <w:tabs>
                <w:tab w:val="left" w:pos="317"/>
              </w:tabs>
              <w:ind w:firstLine="459"/>
              <w:jc w:val="both"/>
              <w:rPr>
                <w:bCs/>
                <w:color w:val="000000"/>
                <w:sz w:val="20"/>
                <w:szCs w:val="20"/>
              </w:rPr>
            </w:pPr>
            <w:r w:rsidRPr="002E723B">
              <w:rPr>
                <w:bCs/>
                <w:color w:val="000000"/>
                <w:sz w:val="20"/>
                <w:szCs w:val="20"/>
              </w:rPr>
              <w:t xml:space="preserve">11) </w:t>
            </w:r>
            <w:r>
              <w:rPr>
                <w:bCs/>
                <w:color w:val="000000"/>
                <w:sz w:val="20"/>
                <w:szCs w:val="20"/>
              </w:rPr>
              <w:t>У</w:t>
            </w:r>
            <w:r w:rsidRPr="002E723B">
              <w:rPr>
                <w:bCs/>
                <w:color w:val="000000"/>
                <w:sz w:val="20"/>
                <w:szCs w:val="20"/>
              </w:rPr>
              <w:t>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12) </w:t>
            </w:r>
            <w:r w:rsidRPr="00052BD6">
              <w:rPr>
                <w:bCs/>
                <w:color w:val="000000"/>
                <w:sz w:val="20"/>
                <w:szCs w:val="20"/>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33167" w:rsidRPr="00052BD6" w:rsidRDefault="00D33167" w:rsidP="00D33167">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Дополнительные требования к банковской гарантии </w:t>
            </w:r>
            <w:r w:rsidRPr="00052BD6">
              <w:rPr>
                <w:bCs/>
                <w:color w:val="000000"/>
                <w:sz w:val="20"/>
                <w:szCs w:val="20"/>
              </w:rPr>
              <w:t>(в соответствии с Постановлением Правительства РФ от 8 ноября 2013 г. № 1005):</w:t>
            </w:r>
          </w:p>
          <w:p w:rsidR="00D33167" w:rsidRPr="00052BD6" w:rsidRDefault="00D33167" w:rsidP="00D33167">
            <w:pPr>
              <w:widowControl w:val="0"/>
              <w:tabs>
                <w:tab w:val="left" w:pos="317"/>
              </w:tabs>
              <w:ind w:firstLine="318"/>
              <w:jc w:val="both"/>
              <w:rPr>
                <w:bCs/>
                <w:color w:val="000000"/>
                <w:sz w:val="20"/>
                <w:szCs w:val="20"/>
              </w:rPr>
            </w:pPr>
            <w:r w:rsidRPr="00052BD6">
              <w:rPr>
                <w:bCs/>
                <w:color w:val="000000"/>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w:t>
            </w:r>
            <w:r>
              <w:rPr>
                <w:bCs/>
                <w:color w:val="000000"/>
                <w:sz w:val="20"/>
                <w:szCs w:val="20"/>
              </w:rPr>
              <w:t>ее – Г</w:t>
            </w:r>
            <w:r w:rsidRPr="00052BD6">
              <w:rPr>
                <w:bCs/>
                <w:color w:val="000000"/>
                <w:sz w:val="20"/>
                <w:szCs w:val="20"/>
              </w:rPr>
              <w:t xml:space="preserve">арант), на условиях, определенных гражданским законодательством и </w:t>
            </w:r>
            <w:r w:rsidRPr="00782434">
              <w:rPr>
                <w:bCs/>
                <w:color w:val="000000"/>
                <w:sz w:val="20"/>
                <w:szCs w:val="20"/>
              </w:rPr>
              <w:t>статьей 45</w:t>
            </w:r>
            <w:r w:rsidRPr="00052BD6">
              <w:rPr>
                <w:bCs/>
                <w:color w:val="000000"/>
                <w:sz w:val="20"/>
                <w:szCs w:val="20"/>
              </w:rPr>
              <w:t xml:space="preserve"> Закона, </w:t>
            </w:r>
            <w:r w:rsidRPr="00052BD6">
              <w:rPr>
                <w:b/>
                <w:bCs/>
                <w:color w:val="000000"/>
                <w:sz w:val="20"/>
                <w:szCs w:val="20"/>
              </w:rPr>
              <w:t>с учетом следующих требований</w:t>
            </w:r>
            <w:r w:rsidRPr="00052BD6">
              <w:rPr>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bookmarkStart w:id="16" w:name="sub_1001"/>
            <w:r>
              <w:rPr>
                <w:bCs/>
                <w:color w:val="000000"/>
                <w:sz w:val="20"/>
                <w:szCs w:val="20"/>
              </w:rPr>
              <w:t>1</w:t>
            </w:r>
            <w:r w:rsidRPr="00052BD6">
              <w:rPr>
                <w:bCs/>
                <w:color w:val="000000"/>
                <w:sz w:val="20"/>
                <w:szCs w:val="20"/>
              </w:rPr>
              <w:t>) обязательное закрепление в банковской гарантии:</w:t>
            </w:r>
          </w:p>
          <w:bookmarkEnd w:id="16"/>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условия о том, что расходы, возникающие в связи с перечислением денежных средств Гарантом по банковской гарантии, несет Гарант;</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w:t>
            </w:r>
            <w:r>
              <w:rPr>
                <w:bCs/>
                <w:color w:val="000000"/>
                <w:sz w:val="20"/>
                <w:szCs w:val="20"/>
              </w:rPr>
              <w:t xml:space="preserve">х, используемых для целей </w:t>
            </w:r>
            <w:r w:rsidRPr="00052BD6">
              <w:rPr>
                <w:bCs/>
                <w:color w:val="000000"/>
                <w:sz w:val="20"/>
                <w:szCs w:val="20"/>
              </w:rPr>
              <w:t>Закона;</w:t>
            </w:r>
          </w:p>
          <w:p w:rsidR="00D33167" w:rsidRPr="00052BD6" w:rsidRDefault="00D33167" w:rsidP="00D33167">
            <w:pPr>
              <w:widowControl w:val="0"/>
              <w:tabs>
                <w:tab w:val="left" w:pos="317"/>
              </w:tabs>
              <w:ind w:firstLine="459"/>
              <w:jc w:val="both"/>
              <w:rPr>
                <w:bCs/>
                <w:color w:val="000000"/>
                <w:sz w:val="20"/>
                <w:szCs w:val="20"/>
              </w:rPr>
            </w:pPr>
            <w:bookmarkStart w:id="17" w:name="sub_1002"/>
            <w:r>
              <w:rPr>
                <w:bCs/>
                <w:color w:val="000000"/>
                <w:sz w:val="20"/>
                <w:szCs w:val="20"/>
              </w:rPr>
              <w:t>2)</w:t>
            </w:r>
            <w:r w:rsidRPr="00052BD6">
              <w:rPr>
                <w:bCs/>
                <w:color w:val="000000"/>
                <w:sz w:val="20"/>
                <w:szCs w:val="20"/>
              </w:rPr>
              <w:t> недопустимость включения в банковскую гарантию:</w:t>
            </w:r>
          </w:p>
          <w:bookmarkEnd w:id="17"/>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требований о предоставлении Заказчиком Гаранту отчета об исполнении Контракта;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w:t>
            </w:r>
            <w:r>
              <w:rPr>
                <w:bCs/>
                <w:color w:val="000000"/>
                <w:sz w:val="20"/>
                <w:szCs w:val="20"/>
              </w:rPr>
              <w:t> </w:t>
            </w:r>
            <w:r w:rsidRPr="00052BD6">
              <w:rPr>
                <w:bCs/>
                <w:color w:val="000000"/>
                <w:sz w:val="20"/>
                <w:szCs w:val="20"/>
              </w:rPr>
              <w:t>ноября 2013 г. № 1005 "О банковских гарантиях, используемых для целей Закона;</w:t>
            </w:r>
          </w:p>
          <w:p w:rsidR="00BA48A0" w:rsidRPr="002E723B" w:rsidRDefault="00D33167" w:rsidP="00D33167">
            <w:pPr>
              <w:widowControl w:val="0"/>
              <w:tabs>
                <w:tab w:val="left" w:pos="317"/>
              </w:tabs>
              <w:jc w:val="both"/>
              <w:rPr>
                <w:rFonts w:cs="Calibri"/>
                <w:bCs/>
                <w:sz w:val="20"/>
                <w:szCs w:val="20"/>
                <w:lang w:eastAsia="ar-SA"/>
              </w:rPr>
            </w:pPr>
            <w:bookmarkStart w:id="18" w:name="sub_10005"/>
            <w:r>
              <w:rPr>
                <w:bCs/>
                <w:color w:val="000000"/>
                <w:sz w:val="20"/>
                <w:szCs w:val="20"/>
              </w:rPr>
              <w:t>О</w:t>
            </w:r>
            <w:r w:rsidRPr="00052BD6">
              <w:rPr>
                <w:bCs/>
                <w:color w:val="000000"/>
                <w:sz w:val="20"/>
                <w:szCs w:val="20"/>
              </w:rPr>
              <w:t>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18"/>
            <w:r w:rsidRPr="00052BD6">
              <w:rPr>
                <w:bCs/>
                <w:color w:val="000000"/>
                <w:sz w:val="20"/>
                <w:szCs w:val="20"/>
              </w:rPr>
              <w:t>.</w:t>
            </w:r>
          </w:p>
        </w:tc>
      </w:tr>
      <w:tr w:rsidR="007B1AA9" w:rsidRPr="00B171A9" w:rsidTr="005D1FF8">
        <w:tc>
          <w:tcPr>
            <w:tcW w:w="534" w:type="dxa"/>
            <w:tcBorders>
              <w:top w:val="single" w:sz="4" w:space="0" w:color="000000"/>
              <w:left w:val="single" w:sz="4" w:space="0" w:color="000000"/>
              <w:bottom w:val="single" w:sz="4" w:space="0" w:color="000000"/>
              <w:right w:val="nil"/>
            </w:tcBorders>
          </w:tcPr>
          <w:p w:rsidR="007B1AA9" w:rsidRPr="00B171A9" w:rsidRDefault="007B1AA9"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7B1AA9" w:rsidRPr="00B171A9" w:rsidRDefault="007B1AA9" w:rsidP="00691F34">
            <w:pPr>
              <w:widowControl w:val="0"/>
              <w:jc w:val="center"/>
              <w:rPr>
                <w:sz w:val="20"/>
                <w:szCs w:val="20"/>
              </w:rPr>
            </w:pPr>
            <w:r w:rsidRPr="007B1AA9">
              <w:rPr>
                <w:sz w:val="20"/>
                <w:szCs w:val="20"/>
              </w:rPr>
              <w:t xml:space="preserve">Антидемпинговые меры при проведении </w:t>
            </w:r>
            <w:r w:rsidR="00691F34">
              <w:rPr>
                <w:sz w:val="20"/>
                <w:szCs w:val="20"/>
              </w:rPr>
              <w:t>А</w:t>
            </w:r>
            <w:r w:rsidRPr="007B1AA9">
              <w:rPr>
                <w:sz w:val="20"/>
                <w:szCs w:val="20"/>
              </w:rPr>
              <w:t>укциона</w:t>
            </w:r>
          </w:p>
        </w:tc>
        <w:tc>
          <w:tcPr>
            <w:tcW w:w="7336" w:type="dxa"/>
            <w:tcBorders>
              <w:top w:val="single" w:sz="4" w:space="0" w:color="000000"/>
              <w:left w:val="single" w:sz="4" w:space="0" w:color="000000"/>
              <w:bottom w:val="single" w:sz="4" w:space="0" w:color="000000"/>
              <w:right w:val="single" w:sz="4" w:space="0" w:color="000000"/>
            </w:tcBorders>
            <w:vAlign w:val="center"/>
          </w:tcPr>
          <w:p w:rsidR="007B1AA9" w:rsidRPr="00B22263" w:rsidRDefault="007B1AA9" w:rsidP="007833BA">
            <w:pPr>
              <w:widowControl w:val="0"/>
              <w:tabs>
                <w:tab w:val="left" w:pos="321"/>
              </w:tabs>
              <w:snapToGrid w:val="0"/>
              <w:jc w:val="both"/>
              <w:rPr>
                <w:bCs/>
                <w:color w:val="000000"/>
                <w:sz w:val="20"/>
                <w:szCs w:val="20"/>
              </w:rPr>
            </w:pPr>
            <w:r w:rsidRPr="00B22263">
              <w:rPr>
                <w:bCs/>
                <w:color w:val="000000"/>
                <w:sz w:val="20"/>
                <w:szCs w:val="20"/>
              </w:rPr>
              <w:t xml:space="preserve">1.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более чем</w:t>
            </w:r>
            <w:r w:rsidR="008F3002">
              <w:rPr>
                <w:bCs/>
                <w:color w:val="000000"/>
                <w:sz w:val="20"/>
                <w:szCs w:val="20"/>
              </w:rPr>
              <w:t xml:space="preserve"> пятнадцать миллионов рублей и У</w:t>
            </w:r>
            <w:r w:rsidRPr="00B22263">
              <w:rPr>
                <w:bCs/>
                <w:color w:val="000000"/>
                <w:sz w:val="20"/>
                <w:szCs w:val="20"/>
              </w:rPr>
              <w:t xml:space="preserve">частником </w:t>
            </w:r>
            <w:r w:rsidR="008F3002">
              <w:rPr>
                <w:bCs/>
                <w:color w:val="000000"/>
                <w:sz w:val="20"/>
                <w:szCs w:val="20"/>
              </w:rPr>
              <w:t xml:space="preserve">закупки, с </w:t>
            </w:r>
            <w:r w:rsidR="008F3002">
              <w:rPr>
                <w:bCs/>
                <w:color w:val="000000"/>
                <w:sz w:val="20"/>
                <w:szCs w:val="20"/>
              </w:rPr>
              <w:lastRenderedPageBreak/>
              <w:t>которым заключается Контракт, предложена цена К</w:t>
            </w:r>
            <w:r w:rsidRPr="00B22263">
              <w:rPr>
                <w:bCs/>
                <w:color w:val="000000"/>
                <w:sz w:val="20"/>
                <w:szCs w:val="20"/>
              </w:rPr>
              <w:t xml:space="preserve">онтракта, которая на двадцать пять и более процентов ниже начальной (максимальной) цены </w:t>
            </w:r>
            <w:r w:rsidR="008F3002">
              <w:rPr>
                <w:bCs/>
                <w:color w:val="000000"/>
                <w:sz w:val="20"/>
                <w:szCs w:val="20"/>
              </w:rPr>
              <w:t>Контракта, К</w:t>
            </w:r>
            <w:r w:rsidRPr="00B22263">
              <w:rPr>
                <w:bCs/>
                <w:color w:val="000000"/>
                <w:sz w:val="20"/>
                <w:szCs w:val="20"/>
              </w:rPr>
              <w:t xml:space="preserve">онтракт заключается только </w:t>
            </w:r>
            <w:r w:rsidR="00B22263">
              <w:rPr>
                <w:bCs/>
                <w:color w:val="000000"/>
                <w:sz w:val="20"/>
                <w:szCs w:val="20"/>
              </w:rPr>
              <w:t>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превышающем в полтора раза</w:t>
            </w:r>
            <w:r w:rsidR="008F3002">
              <w:rPr>
                <w:bCs/>
                <w:color w:val="000000"/>
                <w:sz w:val="20"/>
                <w:szCs w:val="20"/>
              </w:rPr>
              <w:t xml:space="preserve"> размер обеспечения исполнения Контракта, указанный в настоящей Д</w:t>
            </w:r>
            <w:r w:rsidRPr="00B22263">
              <w:rPr>
                <w:bCs/>
                <w:color w:val="000000"/>
                <w:sz w:val="20"/>
                <w:szCs w:val="20"/>
              </w:rPr>
              <w:t>окументаци</w:t>
            </w:r>
            <w:r w:rsidR="008F3002">
              <w:rPr>
                <w:bCs/>
                <w:color w:val="000000"/>
                <w:sz w:val="20"/>
                <w:szCs w:val="20"/>
              </w:rPr>
              <w:t>и</w:t>
            </w:r>
            <w:r w:rsidRPr="00B22263">
              <w:rPr>
                <w:bCs/>
                <w:color w:val="000000"/>
                <w:sz w:val="20"/>
                <w:szCs w:val="20"/>
              </w:rPr>
              <w:t>, но не менее чем в размере аванса (если контрактом предусмотрена выплата аванса).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2.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пятнадц</w:t>
            </w:r>
            <w:r w:rsidR="00B22263">
              <w:rPr>
                <w:bCs/>
                <w:color w:val="000000"/>
                <w:sz w:val="20"/>
                <w:szCs w:val="20"/>
              </w:rPr>
              <w:t>ать миллионов рублей и менее и Участником закупки</w:t>
            </w:r>
            <w:r w:rsidRPr="00B22263">
              <w:rPr>
                <w:bCs/>
                <w:color w:val="000000"/>
                <w:sz w:val="20"/>
                <w:szCs w:val="20"/>
              </w:rPr>
              <w:t>, с которым</w:t>
            </w:r>
            <w:r w:rsidR="008F3002">
              <w:rPr>
                <w:bCs/>
                <w:color w:val="000000"/>
                <w:sz w:val="20"/>
                <w:szCs w:val="20"/>
              </w:rPr>
              <w:t xml:space="preserve"> заключается Контракт, предложена цена К</w:t>
            </w:r>
            <w:r w:rsidRPr="00B22263">
              <w:rPr>
                <w:bCs/>
                <w:color w:val="000000"/>
                <w:sz w:val="20"/>
                <w:szCs w:val="20"/>
              </w:rPr>
              <w:t>онтракта, которая на двадцать пять и более процентов ниже</w:t>
            </w:r>
            <w:r w:rsidR="008F3002">
              <w:rPr>
                <w:bCs/>
                <w:color w:val="000000"/>
                <w:sz w:val="20"/>
                <w:szCs w:val="20"/>
              </w:rPr>
              <w:t xml:space="preserve"> начальной (максимальной) цены Контракта, К</w:t>
            </w:r>
            <w:r w:rsidRPr="00B22263">
              <w:rPr>
                <w:bCs/>
                <w:color w:val="000000"/>
                <w:sz w:val="20"/>
                <w:szCs w:val="20"/>
              </w:rPr>
              <w:t>онтракт заключается тол</w:t>
            </w:r>
            <w:r w:rsidR="00B22263">
              <w:rPr>
                <w:bCs/>
                <w:color w:val="000000"/>
                <w:sz w:val="20"/>
                <w:szCs w:val="20"/>
              </w:rPr>
              <w:t>ько 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указанном в части 1 настоящего раздела, или информации, подтверждающей добросовестность та</w:t>
            </w:r>
            <w:r w:rsidR="00B22263">
              <w:rPr>
                <w:bCs/>
                <w:color w:val="000000"/>
                <w:sz w:val="20"/>
                <w:szCs w:val="20"/>
              </w:rPr>
              <w:t>кого У</w:t>
            </w:r>
            <w:r w:rsidRPr="00B22263">
              <w:rPr>
                <w:bCs/>
                <w:color w:val="000000"/>
                <w:sz w:val="20"/>
                <w:szCs w:val="20"/>
              </w:rPr>
              <w:t>частника на дату подачи заявки в соответствии с частью 3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3. К информации, п</w:t>
            </w:r>
            <w:r w:rsidR="00B22263" w:rsidRPr="00B22263">
              <w:rPr>
                <w:bCs/>
                <w:color w:val="000000"/>
                <w:sz w:val="20"/>
                <w:szCs w:val="20"/>
              </w:rPr>
              <w:t>одтверждающей добросовестность У</w:t>
            </w:r>
            <w:r w:rsidRPr="00B22263">
              <w:rPr>
                <w:bCs/>
                <w:color w:val="000000"/>
                <w:sz w:val="20"/>
                <w:szCs w:val="20"/>
              </w:rPr>
              <w:t xml:space="preserve">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691F34" w:rsidRPr="00B22263">
              <w:rPr>
                <w:bCs/>
                <w:color w:val="000000"/>
                <w:sz w:val="20"/>
                <w:szCs w:val="20"/>
              </w:rPr>
              <w:t>А</w:t>
            </w:r>
            <w:r w:rsidRPr="00B22263">
              <w:rPr>
                <w:bCs/>
                <w:color w:val="000000"/>
                <w:sz w:val="20"/>
                <w:szCs w:val="20"/>
              </w:rPr>
              <w:t xml:space="preserve">укционе трех и более контрактов (при этом все контракты должны быть исполнены без применения </w:t>
            </w:r>
            <w:r w:rsidR="008F3002">
              <w:rPr>
                <w:bCs/>
                <w:color w:val="000000"/>
                <w:sz w:val="20"/>
                <w:szCs w:val="20"/>
              </w:rPr>
              <w:t>к такому У</w:t>
            </w:r>
            <w:r w:rsidRPr="00B22263">
              <w:rPr>
                <w:bCs/>
                <w:color w:val="000000"/>
                <w:sz w:val="20"/>
                <w:szCs w:val="20"/>
              </w:rPr>
              <w:t xml:space="preserve">частнику неустоек (штрафов, пеней), либо в течение двух лет до даты подачи заявки на участие в </w:t>
            </w:r>
            <w:r w:rsidR="00691F34" w:rsidRPr="00B22263">
              <w:rPr>
                <w:bCs/>
                <w:color w:val="000000"/>
                <w:sz w:val="20"/>
                <w:szCs w:val="20"/>
              </w:rPr>
              <w:t>А</w:t>
            </w:r>
            <w:r w:rsidRPr="00B22263">
              <w:rPr>
                <w:bCs/>
                <w:color w:val="000000"/>
                <w:sz w:val="20"/>
                <w:szCs w:val="20"/>
              </w:rPr>
              <w:t>укционе четырех и более контрактов (при этом не менее чем семьдесят пять процентов контрактов должны быть исп</w:t>
            </w:r>
            <w:r w:rsidR="008F3002">
              <w:rPr>
                <w:bCs/>
                <w:color w:val="000000"/>
                <w:sz w:val="20"/>
                <w:szCs w:val="20"/>
              </w:rPr>
              <w:t>олнены без применения к такому У</w:t>
            </w:r>
            <w:r w:rsidRPr="00B22263">
              <w:rPr>
                <w:bCs/>
                <w:color w:val="000000"/>
                <w:sz w:val="20"/>
                <w:szCs w:val="20"/>
              </w:rPr>
              <w:t xml:space="preserve">частнику неустоек (штрафов, пеней), либо в течение трех лет до даты подачи заявки на участие в </w:t>
            </w:r>
            <w:r w:rsidR="00691F34" w:rsidRPr="00B22263">
              <w:rPr>
                <w:bCs/>
                <w:color w:val="000000"/>
                <w:sz w:val="20"/>
                <w:szCs w:val="20"/>
              </w:rPr>
              <w:t>А</w:t>
            </w:r>
            <w:r w:rsidRPr="00B22263">
              <w:rPr>
                <w:bCs/>
                <w:color w:val="000000"/>
                <w:sz w:val="20"/>
                <w:szCs w:val="20"/>
              </w:rPr>
              <w:t>укционе трех и более контрактов (при этом все контракты должны быть исп</w:t>
            </w:r>
            <w:r w:rsidR="00B22263">
              <w:rPr>
                <w:bCs/>
                <w:color w:val="000000"/>
                <w:sz w:val="20"/>
                <w:szCs w:val="20"/>
              </w:rPr>
              <w:t>олнены без применения к такому У</w:t>
            </w:r>
            <w:r w:rsidRPr="00B22263">
              <w:rPr>
                <w:bCs/>
                <w:color w:val="000000"/>
                <w:sz w:val="20"/>
                <w:szCs w:val="20"/>
              </w:rPr>
              <w:t>частнику неустоек (штрафов, пеней). В этих случаях цена одного из контрактов должна составлять не менее чем двадц</w:t>
            </w:r>
            <w:r w:rsidR="00B22263">
              <w:rPr>
                <w:bCs/>
                <w:color w:val="000000"/>
                <w:sz w:val="20"/>
                <w:szCs w:val="20"/>
              </w:rPr>
              <w:t>ать процентов цены, по которой У</w:t>
            </w:r>
            <w:r w:rsidRPr="00B22263">
              <w:rPr>
                <w:bCs/>
                <w:color w:val="000000"/>
                <w:sz w:val="20"/>
                <w:szCs w:val="20"/>
              </w:rPr>
              <w:t>частником закупки предложено заключить контракт в соответствии с частью 2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4. В случае проведения </w:t>
            </w:r>
            <w:r w:rsidR="00691F34" w:rsidRPr="00B22263">
              <w:rPr>
                <w:bCs/>
                <w:color w:val="000000"/>
                <w:sz w:val="20"/>
                <w:szCs w:val="20"/>
              </w:rPr>
              <w:t>А</w:t>
            </w:r>
            <w:r w:rsidRPr="00B22263">
              <w:rPr>
                <w:bCs/>
                <w:color w:val="000000"/>
                <w:sz w:val="20"/>
                <w:szCs w:val="20"/>
              </w:rPr>
              <w:t>укциона информация, предусмотренная частью 3 насто</w:t>
            </w:r>
            <w:r w:rsidR="00B22263">
              <w:rPr>
                <w:bCs/>
                <w:color w:val="000000"/>
                <w:sz w:val="20"/>
                <w:szCs w:val="20"/>
              </w:rPr>
              <w:t>ящего раздела, предоставляется У</w:t>
            </w:r>
            <w:r w:rsidRPr="00B22263">
              <w:rPr>
                <w:bCs/>
                <w:color w:val="000000"/>
                <w:sz w:val="20"/>
                <w:szCs w:val="20"/>
              </w:rPr>
              <w:t>час</w:t>
            </w:r>
            <w:r w:rsidR="008F3002">
              <w:rPr>
                <w:bCs/>
                <w:color w:val="000000"/>
                <w:sz w:val="20"/>
                <w:szCs w:val="20"/>
              </w:rPr>
              <w:t>тником закупки при направлении З</w:t>
            </w:r>
            <w:r w:rsidRPr="00B22263">
              <w:rPr>
                <w:bCs/>
                <w:color w:val="000000"/>
                <w:sz w:val="20"/>
                <w:szCs w:val="20"/>
              </w:rPr>
              <w:t>аказчику подписанного проекта кон</w:t>
            </w:r>
            <w:r w:rsidR="008F3002">
              <w:rPr>
                <w:bCs/>
                <w:color w:val="000000"/>
                <w:sz w:val="20"/>
                <w:szCs w:val="20"/>
              </w:rPr>
              <w:t>тракта. При невыполнении таким У</w:t>
            </w:r>
            <w:r w:rsidRPr="00B22263">
              <w:rPr>
                <w:bCs/>
                <w:color w:val="000000"/>
                <w:sz w:val="20"/>
                <w:szCs w:val="20"/>
              </w:rPr>
              <w:t xml:space="preserve">частником, признанным победителем </w:t>
            </w:r>
            <w:r w:rsidR="00691F34" w:rsidRPr="00B22263">
              <w:rPr>
                <w:bCs/>
                <w:color w:val="000000"/>
                <w:sz w:val="20"/>
                <w:szCs w:val="20"/>
              </w:rPr>
              <w:t>А</w:t>
            </w:r>
            <w:r w:rsidRPr="00B22263">
              <w:rPr>
                <w:bCs/>
                <w:color w:val="000000"/>
                <w:sz w:val="20"/>
                <w:szCs w:val="20"/>
              </w:rPr>
              <w:t xml:space="preserve">укциона, данного требования или признании комиссией по осуществлению закупок информации, предусмотренной частью 3 настоящего раздела, </w:t>
            </w:r>
            <w:r w:rsidR="008F3002">
              <w:rPr>
                <w:bCs/>
                <w:color w:val="000000"/>
                <w:sz w:val="20"/>
                <w:szCs w:val="20"/>
              </w:rPr>
              <w:t>недостоверной контракт с таким У</w:t>
            </w:r>
            <w:r w:rsidRPr="00B22263">
              <w:rPr>
                <w:bCs/>
                <w:color w:val="000000"/>
                <w:sz w:val="20"/>
                <w:szCs w:val="20"/>
              </w:rPr>
              <w:t xml:space="preserve">частником не </w:t>
            </w:r>
            <w:proofErr w:type="gramStart"/>
            <w:r w:rsidRPr="00B22263">
              <w:rPr>
                <w:bCs/>
                <w:color w:val="000000"/>
                <w:sz w:val="20"/>
                <w:szCs w:val="20"/>
              </w:rPr>
              <w:t>заключается</w:t>
            </w:r>
            <w:proofErr w:type="gramEnd"/>
            <w:r w:rsidRPr="00B22263">
              <w:rPr>
                <w:bCs/>
                <w:color w:val="000000"/>
                <w:sz w:val="20"/>
                <w:szCs w:val="20"/>
              </w:rPr>
              <w:t xml:space="preserve"> и он признае</w:t>
            </w:r>
            <w:r w:rsidR="008F3002">
              <w:rPr>
                <w:bCs/>
                <w:color w:val="000000"/>
                <w:sz w:val="20"/>
                <w:szCs w:val="20"/>
              </w:rPr>
              <w:t>тся уклонившимся от заключения К</w:t>
            </w:r>
            <w:r w:rsidRPr="00B22263">
              <w:rPr>
                <w:bCs/>
                <w:color w:val="000000"/>
                <w:sz w:val="20"/>
                <w:szCs w:val="20"/>
              </w:rPr>
              <w:t>онтракта. В этом случае решение комиссии по осуществлению закупок оформляется протоколом, который размещается в единой информационной систем</w:t>
            </w:r>
            <w:r w:rsidR="00B22263">
              <w:rPr>
                <w:bCs/>
                <w:color w:val="000000"/>
                <w:sz w:val="20"/>
                <w:szCs w:val="20"/>
              </w:rPr>
              <w:t>е и доводится до сведения всех У</w:t>
            </w:r>
            <w:r w:rsidRPr="00B22263">
              <w:rPr>
                <w:bCs/>
                <w:color w:val="000000"/>
                <w:sz w:val="20"/>
                <w:szCs w:val="20"/>
              </w:rPr>
              <w:t xml:space="preserve">частников </w:t>
            </w:r>
            <w:r w:rsidR="00691F34" w:rsidRPr="00B22263">
              <w:rPr>
                <w:bCs/>
                <w:color w:val="000000"/>
                <w:sz w:val="20"/>
                <w:szCs w:val="20"/>
              </w:rPr>
              <w:t>А</w:t>
            </w:r>
            <w:r w:rsidRPr="00B22263">
              <w:rPr>
                <w:bCs/>
                <w:color w:val="000000"/>
                <w:sz w:val="20"/>
                <w:szCs w:val="20"/>
              </w:rPr>
              <w:t>укциона не позднее рабочего дня, следующего за днем подписания указанного протокола.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5. Обеспечение, указанное в частях 1 и 2 насто</w:t>
            </w:r>
            <w:r w:rsidR="00B22263">
              <w:rPr>
                <w:bCs/>
                <w:color w:val="000000"/>
                <w:sz w:val="20"/>
                <w:szCs w:val="20"/>
              </w:rPr>
              <w:t>ящего раздела, предоставляется У</w:t>
            </w:r>
            <w:r w:rsidRPr="00B22263">
              <w:rPr>
                <w:bCs/>
                <w:color w:val="000000"/>
                <w:sz w:val="20"/>
                <w:szCs w:val="20"/>
              </w:rPr>
              <w:t>частником закупки, с которым заключается контракт, до его заключения. Участник закупки, не выполнивший данного требования, признае</w:t>
            </w:r>
            <w:r w:rsidR="002D48CC">
              <w:rPr>
                <w:bCs/>
                <w:color w:val="000000"/>
                <w:sz w:val="20"/>
                <w:szCs w:val="20"/>
              </w:rPr>
              <w:t>тся уклонившимся от заключения К</w:t>
            </w:r>
            <w:r w:rsidRPr="00B22263">
              <w:rPr>
                <w:bCs/>
                <w:color w:val="000000"/>
                <w:sz w:val="20"/>
                <w:szCs w:val="20"/>
              </w:rPr>
              <w:t>онт</w:t>
            </w:r>
            <w:r w:rsidR="00B22263">
              <w:rPr>
                <w:bCs/>
                <w:color w:val="000000"/>
                <w:sz w:val="20"/>
                <w:szCs w:val="20"/>
              </w:rPr>
              <w:t>ракта. В этом случае уклонение У</w:t>
            </w:r>
            <w:r w:rsidR="002D48CC">
              <w:rPr>
                <w:bCs/>
                <w:color w:val="000000"/>
                <w:sz w:val="20"/>
                <w:szCs w:val="20"/>
              </w:rPr>
              <w:t>частника закупки от заключения К</w:t>
            </w:r>
            <w:r w:rsidRPr="00B22263">
              <w:rPr>
                <w:bCs/>
                <w:color w:val="000000"/>
                <w:sz w:val="20"/>
                <w:szCs w:val="20"/>
              </w:rPr>
              <w:t>онтракта оформляется протоколом, который размещается в единой информационной систем</w:t>
            </w:r>
            <w:r w:rsidR="002D48CC">
              <w:rPr>
                <w:bCs/>
                <w:color w:val="000000"/>
                <w:sz w:val="20"/>
                <w:szCs w:val="20"/>
              </w:rPr>
              <w:t>е и доводится до сведения всех У</w:t>
            </w:r>
            <w:r w:rsidRPr="00B22263">
              <w:rPr>
                <w:bCs/>
                <w:color w:val="000000"/>
                <w:sz w:val="20"/>
                <w:szCs w:val="20"/>
              </w:rPr>
              <w:t>частников закупки не позднее рабочего дня, следующего за днем подписания указанного протокола.</w:t>
            </w:r>
          </w:p>
          <w:p w:rsidR="007B1AA9" w:rsidRPr="00B22263" w:rsidRDefault="00D33167" w:rsidP="00691F34">
            <w:pPr>
              <w:widowControl w:val="0"/>
              <w:snapToGrid w:val="0"/>
              <w:jc w:val="both"/>
              <w:rPr>
                <w:bCs/>
                <w:color w:val="000000"/>
                <w:sz w:val="20"/>
                <w:szCs w:val="20"/>
              </w:rPr>
            </w:pPr>
            <w:r>
              <w:rPr>
                <w:bCs/>
                <w:color w:val="000000"/>
                <w:sz w:val="20"/>
                <w:szCs w:val="20"/>
              </w:rPr>
              <w:t>6</w:t>
            </w:r>
            <w:r w:rsidR="007B1AA9" w:rsidRPr="00B22263">
              <w:rPr>
                <w:bCs/>
                <w:color w:val="000000"/>
                <w:sz w:val="20"/>
                <w:szCs w:val="20"/>
              </w:rPr>
              <w:t xml:space="preserve">. В случае признания победителя </w:t>
            </w:r>
            <w:r w:rsidR="00691F34" w:rsidRPr="00B22263">
              <w:rPr>
                <w:bCs/>
                <w:color w:val="000000"/>
                <w:sz w:val="20"/>
                <w:szCs w:val="20"/>
              </w:rPr>
              <w:t>А</w:t>
            </w:r>
            <w:r w:rsidR="007B1AA9" w:rsidRPr="00B22263">
              <w:rPr>
                <w:bCs/>
                <w:color w:val="000000"/>
                <w:sz w:val="20"/>
                <w:szCs w:val="20"/>
              </w:rPr>
              <w:t>укциона уклонивши</w:t>
            </w:r>
            <w:r w:rsidR="002D48CC">
              <w:rPr>
                <w:bCs/>
                <w:color w:val="000000"/>
                <w:sz w:val="20"/>
                <w:szCs w:val="20"/>
              </w:rPr>
              <w:t>мся от заключения К</w:t>
            </w:r>
            <w:r w:rsidR="00B22263">
              <w:rPr>
                <w:bCs/>
                <w:color w:val="000000"/>
                <w:sz w:val="20"/>
                <w:szCs w:val="20"/>
              </w:rPr>
              <w:t>онтракта на У</w:t>
            </w:r>
            <w:r w:rsidR="007B1AA9" w:rsidRPr="00B22263">
              <w:rPr>
                <w:bCs/>
                <w:color w:val="000000"/>
                <w:sz w:val="20"/>
                <w:szCs w:val="20"/>
              </w:rPr>
              <w:t xml:space="preserve">частника закупки, с которым в соответствии с </w:t>
            </w:r>
            <w:r w:rsidR="002D48CC">
              <w:rPr>
                <w:bCs/>
                <w:color w:val="000000"/>
                <w:sz w:val="20"/>
                <w:szCs w:val="20"/>
              </w:rPr>
              <w:t>положениями Закона заключается К</w:t>
            </w:r>
            <w:r w:rsidR="007B1AA9" w:rsidRPr="00B22263">
              <w:rPr>
                <w:bCs/>
                <w:color w:val="000000"/>
                <w:sz w:val="20"/>
                <w:szCs w:val="20"/>
              </w:rPr>
              <w:t>онтракт, распространяются требования настоящего раздела в полном объеме.</w:t>
            </w:r>
          </w:p>
        </w:tc>
      </w:tr>
      <w:tr w:rsidR="00A53306" w:rsidRPr="00B171A9" w:rsidTr="00C547F0">
        <w:trPr>
          <w:trHeight w:val="7930"/>
        </w:trPr>
        <w:tc>
          <w:tcPr>
            <w:tcW w:w="534" w:type="dxa"/>
            <w:tcBorders>
              <w:top w:val="single" w:sz="4" w:space="0" w:color="000000"/>
              <w:left w:val="single" w:sz="4" w:space="0" w:color="000000"/>
              <w:bottom w:val="single" w:sz="4" w:space="0" w:color="auto"/>
              <w:right w:val="nil"/>
            </w:tcBorders>
          </w:tcPr>
          <w:p w:rsidR="00A53306" w:rsidRPr="00B171A9" w:rsidRDefault="006B040B" w:rsidP="00CE114E">
            <w:pPr>
              <w:widowControl w:val="0"/>
              <w:snapToGrid w:val="0"/>
              <w:rPr>
                <w:rFonts w:cs="Calibri"/>
                <w:sz w:val="20"/>
                <w:szCs w:val="20"/>
                <w:lang w:eastAsia="ar-SA"/>
              </w:rPr>
            </w:pPr>
            <w:r>
              <w:rPr>
                <w:rFonts w:cs="Calibri"/>
                <w:sz w:val="20"/>
                <w:szCs w:val="20"/>
                <w:lang w:eastAsia="ar-SA"/>
              </w:rPr>
              <w:lastRenderedPageBreak/>
              <w:t>15.</w:t>
            </w:r>
          </w:p>
        </w:tc>
        <w:tc>
          <w:tcPr>
            <w:tcW w:w="2551" w:type="dxa"/>
            <w:tcBorders>
              <w:top w:val="single" w:sz="4" w:space="0" w:color="000000"/>
              <w:left w:val="single" w:sz="4" w:space="0" w:color="000000"/>
              <w:bottom w:val="single" w:sz="4" w:space="0" w:color="auto"/>
              <w:right w:val="nil"/>
            </w:tcBorders>
            <w:hideMark/>
          </w:tcPr>
          <w:p w:rsidR="00A53306" w:rsidRPr="00B171A9" w:rsidRDefault="008302BE" w:rsidP="007833BA">
            <w:pPr>
              <w:widowControl w:val="0"/>
              <w:jc w:val="center"/>
              <w:rPr>
                <w:sz w:val="20"/>
                <w:szCs w:val="20"/>
              </w:rPr>
            </w:pPr>
            <w:r w:rsidRPr="00B171A9">
              <w:rPr>
                <w:sz w:val="20"/>
                <w:szCs w:val="20"/>
              </w:rPr>
              <w:t>Возможность Заказчика изменить условия Контракта</w:t>
            </w:r>
          </w:p>
        </w:tc>
        <w:tc>
          <w:tcPr>
            <w:tcW w:w="7336" w:type="dxa"/>
            <w:tcBorders>
              <w:top w:val="single" w:sz="4" w:space="0" w:color="000000"/>
              <w:left w:val="single" w:sz="4" w:space="0" w:color="000000"/>
              <w:bottom w:val="single" w:sz="4" w:space="0" w:color="auto"/>
              <w:right w:val="single" w:sz="4" w:space="0" w:color="000000"/>
            </w:tcBorders>
            <w:hideMark/>
          </w:tcPr>
          <w:p w:rsidR="00A53306" w:rsidRPr="00B171A9" w:rsidRDefault="00015347" w:rsidP="007833BA">
            <w:pPr>
              <w:widowControl w:val="0"/>
              <w:snapToGrid w:val="0"/>
              <w:jc w:val="both"/>
              <w:rPr>
                <w:sz w:val="20"/>
                <w:szCs w:val="20"/>
              </w:rPr>
            </w:pPr>
            <w:r w:rsidRPr="00B171A9">
              <w:rPr>
                <w:sz w:val="20"/>
                <w:szCs w:val="20"/>
              </w:rPr>
              <w:t xml:space="preserve">Изменение </w:t>
            </w:r>
            <w:r w:rsidR="00313B34" w:rsidRPr="00B171A9">
              <w:rPr>
                <w:sz w:val="20"/>
                <w:szCs w:val="20"/>
              </w:rPr>
              <w:t xml:space="preserve">существенных </w:t>
            </w:r>
            <w:r w:rsidRPr="00B171A9">
              <w:rPr>
                <w:sz w:val="20"/>
                <w:szCs w:val="20"/>
              </w:rPr>
              <w:t xml:space="preserve">условий Контракта не допускается, за исключением случаев, предусмотренных </w:t>
            </w:r>
            <w:r w:rsidRPr="00435A8A">
              <w:rPr>
                <w:sz w:val="20"/>
                <w:szCs w:val="20"/>
              </w:rPr>
              <w:t>статьями 34, 95</w:t>
            </w:r>
            <w:r w:rsidR="00356C5D">
              <w:rPr>
                <w:sz w:val="20"/>
                <w:szCs w:val="20"/>
              </w:rPr>
              <w:t xml:space="preserve"> </w:t>
            </w:r>
            <w:r w:rsidR="00F80810" w:rsidRPr="00800199">
              <w:rPr>
                <w:sz w:val="20"/>
                <w:szCs w:val="20"/>
              </w:rPr>
              <w:t>Закона</w:t>
            </w:r>
            <w:r w:rsidR="00313B34" w:rsidRPr="00B171A9">
              <w:rPr>
                <w:sz w:val="20"/>
                <w:szCs w:val="20"/>
              </w:rPr>
              <w:t>:</w:t>
            </w:r>
          </w:p>
          <w:p w:rsidR="00313B34" w:rsidRPr="00B171A9" w:rsidRDefault="00313B34" w:rsidP="00FF6A63">
            <w:pPr>
              <w:widowControl w:val="0"/>
              <w:numPr>
                <w:ilvl w:val="0"/>
                <w:numId w:val="43"/>
              </w:numPr>
              <w:ind w:left="0" w:firstLine="317"/>
              <w:jc w:val="both"/>
              <w:rPr>
                <w:bCs/>
                <w:sz w:val="20"/>
                <w:szCs w:val="20"/>
              </w:rPr>
            </w:pPr>
            <w:r w:rsidRPr="00B171A9">
              <w:rPr>
                <w:bCs/>
                <w:sz w:val="20"/>
                <w:szCs w:val="20"/>
              </w:rPr>
              <w:t>При заключении Контракта Заказчик по согласованию с участником закупки, с которым в соответствии с Законом заключается Контракт, вправе увеличить количество поставляемого товара на сумму, не превышающую разницы между ценой</w:t>
            </w:r>
            <w:r w:rsidR="002D48CC">
              <w:rPr>
                <w:bCs/>
                <w:sz w:val="20"/>
                <w:szCs w:val="20"/>
              </w:rPr>
              <w:t xml:space="preserve"> Контракта, предложенной таким У</w:t>
            </w:r>
            <w:r w:rsidRPr="00B171A9">
              <w:rPr>
                <w:bCs/>
                <w:sz w:val="20"/>
                <w:szCs w:val="20"/>
              </w:rPr>
              <w:t>частником, и начальной (максимальной) ценой К</w:t>
            </w:r>
            <w:r w:rsidR="00351254" w:rsidRPr="00B171A9">
              <w:rPr>
                <w:bCs/>
                <w:sz w:val="20"/>
                <w:szCs w:val="20"/>
              </w:rPr>
              <w:t>онтракта (ценой лота)</w:t>
            </w:r>
            <w:r w:rsidRPr="00B171A9">
              <w:rPr>
                <w:bCs/>
                <w:sz w:val="20"/>
                <w:szCs w:val="20"/>
              </w:rPr>
              <w:t>. При этом цена единицы товара не должна превышать цену единицы товара, определяем</w:t>
            </w:r>
            <w:r w:rsidR="00351254" w:rsidRPr="00B171A9">
              <w:rPr>
                <w:bCs/>
                <w:sz w:val="20"/>
                <w:szCs w:val="20"/>
              </w:rPr>
              <w:t>ую как частное от деления цены К</w:t>
            </w:r>
            <w:r w:rsidRPr="00B171A9">
              <w:rPr>
                <w:bCs/>
                <w:sz w:val="20"/>
                <w:szCs w:val="20"/>
              </w:rPr>
              <w:t xml:space="preserve">онтракта, </w:t>
            </w:r>
            <w:r w:rsidR="002D48CC">
              <w:rPr>
                <w:bCs/>
                <w:sz w:val="20"/>
                <w:szCs w:val="20"/>
              </w:rPr>
              <w:t>предложенной У</w:t>
            </w:r>
            <w:r w:rsidR="00351254" w:rsidRPr="00B171A9">
              <w:rPr>
                <w:bCs/>
                <w:sz w:val="20"/>
                <w:szCs w:val="20"/>
              </w:rPr>
              <w:t>частником Аукциона, с которым заключается К</w:t>
            </w:r>
            <w:r w:rsidRPr="00B171A9">
              <w:rPr>
                <w:bCs/>
                <w:sz w:val="20"/>
                <w:szCs w:val="20"/>
              </w:rPr>
              <w:t xml:space="preserve">онтракт, на количество товара, указанное в извещении о проведении </w:t>
            </w:r>
            <w:r w:rsidR="00351254" w:rsidRPr="00B171A9">
              <w:rPr>
                <w:bCs/>
                <w:sz w:val="20"/>
                <w:szCs w:val="20"/>
              </w:rPr>
              <w:t>А</w:t>
            </w:r>
            <w:r w:rsidRPr="00B171A9">
              <w:rPr>
                <w:bCs/>
                <w:sz w:val="20"/>
                <w:szCs w:val="20"/>
              </w:rPr>
              <w:t>укциона.</w:t>
            </w:r>
          </w:p>
          <w:p w:rsidR="00A66B39" w:rsidRDefault="00351254" w:rsidP="00FF6A63">
            <w:pPr>
              <w:widowControl w:val="0"/>
              <w:numPr>
                <w:ilvl w:val="0"/>
                <w:numId w:val="43"/>
              </w:numPr>
              <w:ind w:left="34" w:firstLine="283"/>
              <w:jc w:val="both"/>
              <w:rPr>
                <w:bCs/>
                <w:sz w:val="20"/>
                <w:szCs w:val="20"/>
              </w:rPr>
            </w:pPr>
            <w:r w:rsidRPr="004264CC">
              <w:rPr>
                <w:bCs/>
                <w:sz w:val="20"/>
                <w:szCs w:val="20"/>
              </w:rPr>
              <w:t>При</w:t>
            </w:r>
            <w:r w:rsidR="00313B34" w:rsidRPr="004264CC">
              <w:rPr>
                <w:bCs/>
                <w:sz w:val="20"/>
                <w:szCs w:val="20"/>
              </w:rPr>
              <w:t xml:space="preserve"> исполнении </w:t>
            </w:r>
            <w:r w:rsidRPr="004264CC">
              <w:rPr>
                <w:bCs/>
                <w:sz w:val="20"/>
                <w:szCs w:val="20"/>
              </w:rPr>
              <w:t xml:space="preserve">Контракта допускается </w:t>
            </w:r>
            <w:r w:rsidR="00313B34" w:rsidRPr="004264CC">
              <w:rPr>
                <w:bCs/>
                <w:sz w:val="20"/>
                <w:szCs w:val="20"/>
              </w:rPr>
              <w:t>изменени</w:t>
            </w:r>
            <w:r w:rsidRPr="004264CC">
              <w:rPr>
                <w:bCs/>
                <w:sz w:val="20"/>
                <w:szCs w:val="20"/>
              </w:rPr>
              <w:t>е существенных условий Контракта</w:t>
            </w:r>
            <w:r w:rsidR="00313B34" w:rsidRPr="004264CC">
              <w:rPr>
                <w:bCs/>
                <w:sz w:val="20"/>
                <w:szCs w:val="20"/>
              </w:rPr>
              <w:t xml:space="preserve"> по соглашению сторон </w:t>
            </w:r>
            <w:r w:rsidRPr="004264CC">
              <w:rPr>
                <w:bCs/>
                <w:sz w:val="20"/>
                <w:szCs w:val="20"/>
              </w:rPr>
              <w:t xml:space="preserve">(если возможность изменения условий Контракта была предусмотрена Контрактом) </w:t>
            </w:r>
            <w:r w:rsidR="00313B34" w:rsidRPr="004264CC">
              <w:rPr>
                <w:bCs/>
                <w:sz w:val="20"/>
                <w:szCs w:val="20"/>
              </w:rPr>
              <w:t>в следующих случаях:</w:t>
            </w:r>
          </w:p>
          <w:p w:rsidR="00A66B39" w:rsidRPr="00A66B39" w:rsidRDefault="00A66B39" w:rsidP="00F77B85">
            <w:pPr>
              <w:widowControl w:val="0"/>
              <w:ind w:left="318"/>
              <w:jc w:val="both"/>
              <w:rPr>
                <w:bCs/>
                <w:sz w:val="20"/>
                <w:szCs w:val="20"/>
              </w:rPr>
            </w:pPr>
            <w:r w:rsidRPr="00A66B39">
              <w:rPr>
                <w:bCs/>
                <w:sz w:val="20"/>
                <w:szCs w:val="20"/>
              </w:rPr>
              <w:t>а)</w:t>
            </w:r>
            <w:r w:rsidRPr="00A66B39">
              <w:rPr>
                <w:bCs/>
                <w:sz w:val="20"/>
                <w:szCs w:val="20"/>
              </w:rPr>
              <w:tab/>
            </w:r>
            <w:r w:rsidR="002D48CC">
              <w:rPr>
                <w:bCs/>
                <w:sz w:val="20"/>
                <w:szCs w:val="20"/>
              </w:rPr>
              <w:t>при снижении цены К</w:t>
            </w:r>
            <w:r w:rsidR="00FA2066" w:rsidRPr="00FA2066">
              <w:rPr>
                <w:bCs/>
                <w:sz w:val="20"/>
                <w:szCs w:val="20"/>
              </w:rPr>
              <w:t>онтракта</w:t>
            </w:r>
            <w:r w:rsidR="002D48CC">
              <w:rPr>
                <w:bCs/>
                <w:sz w:val="20"/>
                <w:szCs w:val="20"/>
              </w:rPr>
              <w:t xml:space="preserve"> без изменения предусмотренных К</w:t>
            </w:r>
            <w:r w:rsidR="00FA2066" w:rsidRPr="00FA2066">
              <w:rPr>
                <w:bCs/>
                <w:sz w:val="20"/>
                <w:szCs w:val="20"/>
              </w:rPr>
              <w:t>онтрактом количества товара, объема работы или услуги, качества поставляемого товара, выполняемой работы, оказываемой услуги и иных услови</w:t>
            </w:r>
            <w:r w:rsidR="002D48CC">
              <w:rPr>
                <w:bCs/>
                <w:sz w:val="20"/>
                <w:szCs w:val="20"/>
              </w:rPr>
              <w:t>й К</w:t>
            </w:r>
            <w:r w:rsidR="00FA2066" w:rsidRPr="00FA2066">
              <w:rPr>
                <w:bCs/>
                <w:sz w:val="20"/>
                <w:szCs w:val="20"/>
              </w:rPr>
              <w:t>онтракта</w:t>
            </w:r>
            <w:r w:rsidRPr="00A66B39">
              <w:rPr>
                <w:bCs/>
                <w:sz w:val="20"/>
                <w:szCs w:val="20"/>
              </w:rPr>
              <w:t>;</w:t>
            </w:r>
          </w:p>
          <w:p w:rsidR="0014349F" w:rsidRPr="00C547F0" w:rsidRDefault="00A66B39" w:rsidP="00C547F0">
            <w:pPr>
              <w:widowControl w:val="0"/>
              <w:ind w:left="318"/>
              <w:jc w:val="both"/>
              <w:rPr>
                <w:bCs/>
                <w:sz w:val="20"/>
                <w:szCs w:val="20"/>
              </w:rPr>
            </w:pPr>
            <w:r w:rsidRPr="00A66B39">
              <w:rPr>
                <w:bCs/>
                <w:sz w:val="20"/>
                <w:szCs w:val="20"/>
              </w:rPr>
              <w:t>б)</w:t>
            </w:r>
            <w:r w:rsidRPr="00A66B39">
              <w:rPr>
                <w:bCs/>
                <w:sz w:val="20"/>
                <w:szCs w:val="20"/>
              </w:rPr>
              <w:tab/>
            </w:r>
            <w:r w:rsidR="00B22263">
              <w:rPr>
                <w:bCs/>
                <w:sz w:val="20"/>
                <w:szCs w:val="20"/>
              </w:rPr>
              <w:t>если по предложению З</w:t>
            </w:r>
            <w:r w:rsidR="00FA2066" w:rsidRPr="00FA2066">
              <w:rPr>
                <w:bCs/>
                <w:sz w:val="20"/>
                <w:szCs w:val="20"/>
              </w:rPr>
              <w:t>аказчика</w:t>
            </w:r>
            <w:r w:rsidR="002D48CC">
              <w:rPr>
                <w:bCs/>
                <w:sz w:val="20"/>
                <w:szCs w:val="20"/>
              </w:rPr>
              <w:t xml:space="preserve"> увеличиваются предусмотренные К</w:t>
            </w:r>
            <w:r w:rsidR="00FA2066" w:rsidRPr="00FA2066">
              <w:rPr>
                <w:bCs/>
                <w:sz w:val="20"/>
                <w:szCs w:val="20"/>
              </w:rPr>
              <w:t>онтрактом количество товара, объем работы или услуги не более чем на десять процентов и</w:t>
            </w:r>
            <w:r w:rsidR="002D48CC">
              <w:rPr>
                <w:bCs/>
                <w:sz w:val="20"/>
                <w:szCs w:val="20"/>
              </w:rPr>
              <w:t>ли уменьшаются предусмотренные К</w:t>
            </w:r>
            <w:r w:rsidR="00FA2066" w:rsidRPr="00FA2066">
              <w:rPr>
                <w:bCs/>
                <w:sz w:val="20"/>
                <w:szCs w:val="20"/>
              </w:rPr>
              <w:t>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w:t>
            </w:r>
            <w:r w:rsidR="002D48CC">
              <w:rPr>
                <w:bCs/>
                <w:sz w:val="20"/>
                <w:szCs w:val="20"/>
              </w:rPr>
              <w:t>ства Российской Федерации цены К</w:t>
            </w:r>
            <w:r w:rsidR="00FA2066" w:rsidRPr="00FA2066">
              <w:rPr>
                <w:bCs/>
                <w:sz w:val="20"/>
                <w:szCs w:val="20"/>
              </w:rPr>
              <w:t>онтракта пропорционально дополнительному количеству товара, дополнительному объему работы или ус</w:t>
            </w:r>
            <w:r w:rsidR="002D48CC">
              <w:rPr>
                <w:bCs/>
                <w:sz w:val="20"/>
                <w:szCs w:val="20"/>
              </w:rPr>
              <w:t>луги исходя из установленной в К</w:t>
            </w:r>
            <w:r w:rsidR="00FA2066" w:rsidRPr="00FA2066">
              <w:rPr>
                <w:bCs/>
                <w:sz w:val="20"/>
                <w:szCs w:val="20"/>
              </w:rPr>
              <w:t xml:space="preserve">онтракте цены единицы товара, работы или услуги, но не более чем на десять процентов цены контракта. </w:t>
            </w:r>
            <w:r w:rsidR="002D48CC">
              <w:rPr>
                <w:bCs/>
                <w:sz w:val="20"/>
                <w:szCs w:val="20"/>
              </w:rPr>
              <w:t>При уменьшении предусмотренных К</w:t>
            </w:r>
            <w:r w:rsidR="00FA2066" w:rsidRPr="00FA2066">
              <w:rPr>
                <w:bCs/>
                <w:sz w:val="20"/>
                <w:szCs w:val="20"/>
              </w:rPr>
              <w:t>онтрактом количества товара, объема работы или услуги сторон</w:t>
            </w:r>
            <w:r w:rsidR="002D48CC">
              <w:rPr>
                <w:bCs/>
                <w:sz w:val="20"/>
                <w:szCs w:val="20"/>
              </w:rPr>
              <w:t>ы К</w:t>
            </w:r>
            <w:r w:rsidR="00FA2066" w:rsidRPr="00FA2066">
              <w:rPr>
                <w:bCs/>
                <w:sz w:val="20"/>
                <w:szCs w:val="20"/>
              </w:rPr>
              <w:t>о</w:t>
            </w:r>
            <w:r w:rsidR="002D48CC">
              <w:rPr>
                <w:bCs/>
                <w:sz w:val="20"/>
                <w:szCs w:val="20"/>
              </w:rPr>
              <w:t>нтракта обязаны уменьшить цену К</w:t>
            </w:r>
            <w:r w:rsidR="00FA2066" w:rsidRPr="00FA2066">
              <w:rPr>
                <w:bCs/>
                <w:sz w:val="20"/>
                <w:szCs w:val="20"/>
              </w:rPr>
              <w:t>онтракта исходя из цены единицы товара, работы или услуги. Цена единицы дополнительно поставляемого товара или цена единицы товара п</w:t>
            </w:r>
            <w:r w:rsidR="002D48CC">
              <w:rPr>
                <w:bCs/>
                <w:sz w:val="20"/>
                <w:szCs w:val="20"/>
              </w:rPr>
              <w:t>ри уменьшении предусмотренного К</w:t>
            </w:r>
            <w:r w:rsidR="00FA2066" w:rsidRPr="00FA2066">
              <w:rPr>
                <w:bCs/>
                <w:sz w:val="20"/>
                <w:szCs w:val="20"/>
              </w:rPr>
              <w:t xml:space="preserve">онтрактом количества поставляемого товара должна определяться как частное </w:t>
            </w:r>
            <w:r w:rsidR="002D48CC">
              <w:rPr>
                <w:bCs/>
                <w:sz w:val="20"/>
                <w:szCs w:val="20"/>
              </w:rPr>
              <w:t>от деления первоначальной цены Контракта на предусмотренное в К</w:t>
            </w:r>
            <w:r w:rsidR="00FA2066" w:rsidRPr="00FA2066">
              <w:rPr>
                <w:bCs/>
                <w:sz w:val="20"/>
                <w:szCs w:val="20"/>
              </w:rPr>
              <w:t>онтракте количество такого товара</w:t>
            </w:r>
            <w:r w:rsidR="009B3433">
              <w:rPr>
                <w:bCs/>
                <w:sz w:val="20"/>
                <w:szCs w:val="20"/>
              </w:rPr>
              <w:t>.</w:t>
            </w:r>
            <w:bookmarkStart w:id="19" w:name="Par1833"/>
            <w:bookmarkEnd w:id="19"/>
          </w:p>
        </w:tc>
      </w:tr>
      <w:tr w:rsidR="0014349F" w:rsidRPr="00B171A9" w:rsidTr="005D1FF8">
        <w:trPr>
          <w:trHeight w:val="1275"/>
        </w:trPr>
        <w:tc>
          <w:tcPr>
            <w:tcW w:w="534" w:type="dxa"/>
            <w:tcBorders>
              <w:top w:val="single" w:sz="4" w:space="0" w:color="auto"/>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auto"/>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Предоставление разъяснений положений Документации</w:t>
            </w:r>
          </w:p>
        </w:tc>
        <w:tc>
          <w:tcPr>
            <w:tcW w:w="7336" w:type="dxa"/>
            <w:tcBorders>
              <w:top w:val="single" w:sz="4" w:space="0" w:color="auto"/>
              <w:left w:val="single" w:sz="4" w:space="0" w:color="000000"/>
              <w:bottom w:val="single" w:sz="4" w:space="0" w:color="000000"/>
              <w:right w:val="single" w:sz="4" w:space="0" w:color="000000"/>
            </w:tcBorders>
          </w:tcPr>
          <w:p w:rsidR="0014349F" w:rsidRPr="00B171A9" w:rsidRDefault="00B22263" w:rsidP="00286AA3">
            <w:pPr>
              <w:widowControl w:val="0"/>
              <w:snapToGrid w:val="0"/>
              <w:jc w:val="both"/>
              <w:rPr>
                <w:b/>
                <w:sz w:val="20"/>
                <w:szCs w:val="20"/>
              </w:rPr>
            </w:pPr>
            <w:r>
              <w:rPr>
                <w:b/>
                <w:sz w:val="20"/>
                <w:szCs w:val="20"/>
              </w:rPr>
              <w:t>Порядок предоставления У</w:t>
            </w:r>
            <w:r w:rsidR="0014349F" w:rsidRPr="00B171A9">
              <w:rPr>
                <w:b/>
                <w:sz w:val="20"/>
                <w:szCs w:val="20"/>
              </w:rPr>
              <w:t>частникам Аукциона разъяснений положений Документации:</w:t>
            </w:r>
          </w:p>
          <w:p w:rsidR="0014349F" w:rsidRPr="00B171A9" w:rsidRDefault="008C3690" w:rsidP="00286AA3">
            <w:pPr>
              <w:widowControl w:val="0"/>
              <w:numPr>
                <w:ilvl w:val="0"/>
                <w:numId w:val="42"/>
              </w:numPr>
              <w:ind w:left="34" w:firstLine="283"/>
              <w:jc w:val="both"/>
              <w:rPr>
                <w:bCs/>
                <w:color w:val="000000"/>
                <w:sz w:val="20"/>
                <w:szCs w:val="20"/>
              </w:rPr>
            </w:pPr>
            <w:r>
              <w:rPr>
                <w:bCs/>
                <w:color w:val="000000"/>
                <w:sz w:val="20"/>
                <w:szCs w:val="20"/>
              </w:rPr>
              <w:t>Любой У</w:t>
            </w:r>
            <w:r w:rsidR="0014349F" w:rsidRPr="00B171A9">
              <w:rPr>
                <w:bCs/>
                <w:color w:val="000000"/>
                <w:sz w:val="20"/>
                <w:szCs w:val="20"/>
              </w:rPr>
              <w:t>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w:t>
            </w:r>
            <w:r>
              <w:rPr>
                <w:bCs/>
                <w:color w:val="000000"/>
                <w:sz w:val="20"/>
                <w:szCs w:val="20"/>
              </w:rPr>
              <w:t xml:space="preserve">ложений </w:t>
            </w:r>
            <w:r w:rsidR="002D48CC">
              <w:rPr>
                <w:bCs/>
                <w:color w:val="000000"/>
                <w:sz w:val="20"/>
                <w:szCs w:val="20"/>
              </w:rPr>
              <w:t xml:space="preserve">настоящей </w:t>
            </w:r>
            <w:r>
              <w:rPr>
                <w:bCs/>
                <w:color w:val="000000"/>
                <w:sz w:val="20"/>
                <w:szCs w:val="20"/>
              </w:rPr>
              <w:t>Документации. При этом У</w:t>
            </w:r>
            <w:r w:rsidR="0014349F" w:rsidRPr="00B171A9">
              <w:rPr>
                <w:bCs/>
                <w:color w:val="000000"/>
                <w:sz w:val="20"/>
                <w:szCs w:val="20"/>
              </w:rPr>
              <w:t xml:space="preserve">частник Аукциона вправе направить не более чем три запроса о даче разъяснений положений </w:t>
            </w:r>
            <w:r w:rsidR="002D48CC">
              <w:rPr>
                <w:bCs/>
                <w:color w:val="000000"/>
                <w:sz w:val="20"/>
                <w:szCs w:val="20"/>
              </w:rPr>
              <w:t xml:space="preserve">настоящей </w:t>
            </w:r>
            <w:r w:rsidR="0014349F" w:rsidRPr="00B171A9">
              <w:rPr>
                <w:bCs/>
                <w:color w:val="000000"/>
                <w:sz w:val="20"/>
                <w:szCs w:val="20"/>
              </w:rPr>
              <w:t>Документации в отношении Аукциона.</w:t>
            </w:r>
          </w:p>
          <w:p w:rsidR="0014349F" w:rsidRDefault="0014349F" w:rsidP="00286AA3">
            <w:pPr>
              <w:widowControl w:val="0"/>
              <w:numPr>
                <w:ilvl w:val="0"/>
                <w:numId w:val="42"/>
              </w:numPr>
              <w:ind w:left="0" w:firstLine="317"/>
              <w:jc w:val="both"/>
              <w:rPr>
                <w:sz w:val="20"/>
                <w:szCs w:val="20"/>
              </w:rPr>
            </w:pPr>
            <w:r w:rsidRPr="00B171A9">
              <w:rPr>
                <w:bCs/>
                <w:color w:val="000000"/>
                <w:sz w:val="20"/>
                <w:szCs w:val="20"/>
              </w:rPr>
              <w:t>В течение</w:t>
            </w:r>
            <w:r w:rsidRPr="00B171A9">
              <w:rPr>
                <w:sz w:val="20"/>
                <w:szCs w:val="20"/>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9" w:history="1">
              <w:r w:rsidRPr="00B171A9">
                <w:rPr>
                  <w:color w:val="0000FF"/>
                  <w:sz w:val="20"/>
                  <w:szCs w:val="20"/>
                  <w:u w:val="single"/>
                </w:rPr>
                <w:t>www.zakupki.gov.ru</w:t>
              </w:r>
            </w:hyperlink>
            <w:r w:rsidRPr="00B171A9">
              <w:rPr>
                <w:sz w:val="20"/>
                <w:szCs w:val="20"/>
              </w:rPr>
              <w:t xml:space="preserve"> </w:t>
            </w:r>
            <w:r>
              <w:rPr>
                <w:sz w:val="20"/>
                <w:szCs w:val="20"/>
              </w:rPr>
              <w:t xml:space="preserve">(далее – Официальный сайт) </w:t>
            </w:r>
            <w:r w:rsidRPr="00B171A9">
              <w:rPr>
                <w:sz w:val="20"/>
                <w:szCs w:val="20"/>
              </w:rPr>
              <w:t xml:space="preserve">разъяснения положений </w:t>
            </w:r>
            <w:r w:rsidR="002D48CC">
              <w:rPr>
                <w:sz w:val="20"/>
                <w:szCs w:val="20"/>
              </w:rPr>
              <w:t xml:space="preserve">настоящей </w:t>
            </w:r>
            <w:r w:rsidRPr="00B171A9">
              <w:rPr>
                <w:sz w:val="20"/>
                <w:szCs w:val="20"/>
              </w:rPr>
              <w:t>Документации с указанием пре</w:t>
            </w:r>
            <w:r w:rsidR="008C3690">
              <w:rPr>
                <w:sz w:val="20"/>
                <w:szCs w:val="20"/>
              </w:rPr>
              <w:t>дмета запроса, но без указания У</w:t>
            </w:r>
            <w:r w:rsidRPr="00B171A9">
              <w:rPr>
                <w:sz w:val="20"/>
                <w:szCs w:val="20"/>
              </w:rPr>
              <w:t>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14349F" w:rsidRPr="00A7585C" w:rsidRDefault="0014349F" w:rsidP="00286AA3">
            <w:pPr>
              <w:widowControl w:val="0"/>
              <w:snapToGrid w:val="0"/>
              <w:jc w:val="both"/>
              <w:rPr>
                <w:b/>
                <w:sz w:val="20"/>
                <w:szCs w:val="20"/>
              </w:rPr>
            </w:pPr>
            <w:r w:rsidRPr="00A7585C">
              <w:rPr>
                <w:b/>
                <w:sz w:val="20"/>
                <w:szCs w:val="20"/>
              </w:rPr>
              <w:t xml:space="preserve">Даты начала и </w:t>
            </w:r>
            <w:r w:rsidR="008C3690" w:rsidRPr="00A7585C">
              <w:rPr>
                <w:b/>
                <w:sz w:val="20"/>
                <w:szCs w:val="20"/>
              </w:rPr>
              <w:t>окончания срока предоставления У</w:t>
            </w:r>
            <w:r w:rsidRPr="00A7585C">
              <w:rPr>
                <w:b/>
                <w:sz w:val="20"/>
                <w:szCs w:val="20"/>
              </w:rPr>
              <w:t>частникам Аукциона разъяснений положений документации об Аукционе:</w:t>
            </w:r>
          </w:p>
          <w:p w:rsidR="0014349F" w:rsidRPr="00A05D60" w:rsidRDefault="0014349F" w:rsidP="00286AA3">
            <w:pPr>
              <w:widowControl w:val="0"/>
              <w:snapToGrid w:val="0"/>
              <w:ind w:firstLine="318"/>
              <w:jc w:val="both"/>
              <w:rPr>
                <w:b/>
                <w:sz w:val="20"/>
                <w:szCs w:val="20"/>
              </w:rPr>
            </w:pPr>
            <w:r w:rsidRPr="00A7585C">
              <w:rPr>
                <w:b/>
                <w:sz w:val="20"/>
                <w:szCs w:val="20"/>
              </w:rPr>
              <w:t xml:space="preserve">Дата начала предоставления разъяснений: </w:t>
            </w:r>
            <w:r w:rsidRPr="00A05D60">
              <w:rPr>
                <w:b/>
                <w:sz w:val="20"/>
                <w:szCs w:val="20"/>
              </w:rPr>
              <w:t>«</w:t>
            </w:r>
            <w:r w:rsidR="00A05D60" w:rsidRPr="00A05D60">
              <w:rPr>
                <w:b/>
                <w:sz w:val="20"/>
                <w:szCs w:val="20"/>
              </w:rPr>
              <w:t>25</w:t>
            </w:r>
            <w:r w:rsidRPr="00A05D60">
              <w:rPr>
                <w:b/>
                <w:sz w:val="20"/>
                <w:szCs w:val="20"/>
              </w:rPr>
              <w:t xml:space="preserve">» </w:t>
            </w:r>
            <w:r w:rsidR="00A05D60" w:rsidRPr="00A05D60">
              <w:rPr>
                <w:b/>
                <w:sz w:val="20"/>
                <w:szCs w:val="20"/>
              </w:rPr>
              <w:t>мая</w:t>
            </w:r>
            <w:r w:rsidR="000B563E" w:rsidRPr="00A05D60">
              <w:rPr>
                <w:b/>
                <w:sz w:val="20"/>
                <w:szCs w:val="20"/>
              </w:rPr>
              <w:t xml:space="preserve"> 2016</w:t>
            </w:r>
            <w:r w:rsidRPr="00A05D60">
              <w:rPr>
                <w:b/>
                <w:sz w:val="20"/>
                <w:szCs w:val="20"/>
              </w:rPr>
              <w:t xml:space="preserve"> года.</w:t>
            </w:r>
          </w:p>
          <w:p w:rsidR="009C395B" w:rsidRPr="00781533" w:rsidRDefault="0014349F" w:rsidP="00A05D60">
            <w:pPr>
              <w:widowControl w:val="0"/>
              <w:snapToGrid w:val="0"/>
              <w:ind w:firstLine="318"/>
              <w:jc w:val="both"/>
              <w:rPr>
                <w:rFonts w:cs="Calibri"/>
                <w:b/>
                <w:sz w:val="20"/>
                <w:szCs w:val="20"/>
                <w:lang w:eastAsia="ar-SA"/>
              </w:rPr>
            </w:pPr>
            <w:r w:rsidRPr="00A05D60">
              <w:rPr>
                <w:b/>
                <w:sz w:val="20"/>
                <w:szCs w:val="20"/>
              </w:rPr>
              <w:t>Дата окончания предоставления разъяснений: «</w:t>
            </w:r>
            <w:r w:rsidR="00A05D60" w:rsidRPr="00A05D60">
              <w:rPr>
                <w:b/>
                <w:sz w:val="20"/>
                <w:szCs w:val="20"/>
              </w:rPr>
              <w:t>01</w:t>
            </w:r>
            <w:r w:rsidR="000B563E" w:rsidRPr="00A05D60">
              <w:rPr>
                <w:b/>
                <w:sz w:val="20"/>
                <w:szCs w:val="20"/>
              </w:rPr>
              <w:t xml:space="preserve">» </w:t>
            </w:r>
            <w:r w:rsidR="00A05D60" w:rsidRPr="00A05D60">
              <w:rPr>
                <w:b/>
                <w:sz w:val="20"/>
                <w:szCs w:val="20"/>
              </w:rPr>
              <w:t>июня</w:t>
            </w:r>
            <w:r w:rsidR="00761F3A" w:rsidRPr="00761F3A">
              <w:rPr>
                <w:b/>
                <w:sz w:val="20"/>
                <w:szCs w:val="20"/>
              </w:rPr>
              <w:t xml:space="preserve"> </w:t>
            </w:r>
            <w:r w:rsidR="000B563E" w:rsidRPr="00761F3A">
              <w:rPr>
                <w:b/>
                <w:sz w:val="20"/>
                <w:szCs w:val="20"/>
              </w:rPr>
              <w:t>2016</w:t>
            </w:r>
            <w:r w:rsidRPr="00761F3A">
              <w:rPr>
                <w:b/>
                <w:sz w:val="20"/>
                <w:szCs w:val="20"/>
              </w:rPr>
              <w:t xml:space="preserve"> года</w:t>
            </w:r>
            <w:r w:rsidR="00DC2E5F">
              <w:rPr>
                <w:b/>
                <w:sz w:val="20"/>
                <w:szCs w:val="20"/>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sz w:val="20"/>
                <w:szCs w:val="20"/>
              </w:rPr>
            </w:pPr>
            <w:r>
              <w:rPr>
                <w:sz w:val="20"/>
                <w:szCs w:val="20"/>
              </w:rPr>
              <w:t>Возможность Заказчика внести изменения в Документацию</w:t>
            </w:r>
          </w:p>
        </w:tc>
        <w:tc>
          <w:tcPr>
            <w:tcW w:w="7336" w:type="dxa"/>
            <w:tcBorders>
              <w:top w:val="single" w:sz="4" w:space="0" w:color="000000"/>
              <w:left w:val="single" w:sz="4" w:space="0" w:color="000000"/>
              <w:bottom w:val="single" w:sz="4" w:space="0" w:color="000000"/>
              <w:right w:val="single" w:sz="4" w:space="0" w:color="000000"/>
            </w:tcBorders>
          </w:tcPr>
          <w:p w:rsidR="0014349F" w:rsidRPr="00A450CF" w:rsidRDefault="0014349F" w:rsidP="00691F34">
            <w:pPr>
              <w:widowControl w:val="0"/>
              <w:snapToGrid w:val="0"/>
              <w:jc w:val="both"/>
              <w:rPr>
                <w:sz w:val="20"/>
                <w:szCs w:val="20"/>
              </w:rPr>
            </w:pPr>
            <w:r>
              <w:rPr>
                <w:sz w:val="20"/>
                <w:szCs w:val="20"/>
              </w:rPr>
              <w:t xml:space="preserve">В соответствии со статьей 65 Закона, </w:t>
            </w:r>
            <w:r w:rsidRPr="00A450CF">
              <w:rPr>
                <w:sz w:val="20"/>
                <w:szCs w:val="20"/>
              </w:rPr>
              <w:t>Заказчик по собственной инициативе или в соответствии с поступившим запросо</w:t>
            </w:r>
            <w:r w:rsidR="002D48CC">
              <w:rPr>
                <w:sz w:val="20"/>
                <w:szCs w:val="20"/>
              </w:rPr>
              <w:t>м о даче разъяснений положений настоящей Д</w:t>
            </w:r>
            <w:r w:rsidRPr="00A450CF">
              <w:rPr>
                <w:sz w:val="20"/>
                <w:szCs w:val="20"/>
              </w:rPr>
              <w:t>оку</w:t>
            </w:r>
            <w:r w:rsidR="002D48CC">
              <w:rPr>
                <w:sz w:val="20"/>
                <w:szCs w:val="20"/>
              </w:rPr>
              <w:t>ментации</w:t>
            </w:r>
            <w:r w:rsidRPr="00A450CF">
              <w:rPr>
                <w:sz w:val="20"/>
                <w:szCs w:val="20"/>
              </w:rPr>
              <w:t xml:space="preserve"> вправе принять </w:t>
            </w:r>
            <w:r w:rsidR="002D48CC">
              <w:rPr>
                <w:sz w:val="20"/>
                <w:szCs w:val="20"/>
              </w:rPr>
              <w:t xml:space="preserve">решение о внесении изменений в </w:t>
            </w:r>
            <w:r w:rsidR="00ED378C">
              <w:rPr>
                <w:sz w:val="20"/>
                <w:szCs w:val="20"/>
              </w:rPr>
              <w:t xml:space="preserve">настоящую </w:t>
            </w:r>
            <w:r w:rsidR="002D48CC">
              <w:rPr>
                <w:sz w:val="20"/>
                <w:szCs w:val="20"/>
              </w:rPr>
              <w:t>Документацию об А</w:t>
            </w:r>
            <w:r w:rsidRPr="00A450CF">
              <w:rPr>
                <w:sz w:val="20"/>
                <w:szCs w:val="20"/>
              </w:rPr>
              <w:t xml:space="preserve">укционе не позднее чем за два дня до даты окончания срока подачи заявок на участие в </w:t>
            </w:r>
            <w:r>
              <w:rPr>
                <w:sz w:val="20"/>
                <w:szCs w:val="20"/>
              </w:rPr>
              <w:t>А</w:t>
            </w:r>
            <w:r w:rsidRPr="00A450CF">
              <w:rPr>
                <w:sz w:val="20"/>
                <w:szCs w:val="20"/>
              </w:rPr>
              <w:t xml:space="preserve">укционе. Изменение объекта закупки и увеличение размера обеспечения данных заявок не допускаются. В течение одного дня с даты принятия указанного </w:t>
            </w:r>
            <w:r w:rsidR="002D48CC">
              <w:rPr>
                <w:sz w:val="20"/>
                <w:szCs w:val="20"/>
              </w:rPr>
              <w:t>решения изменения, внесенные в настоящую Д</w:t>
            </w:r>
            <w:r w:rsidRPr="00A450CF">
              <w:rPr>
                <w:sz w:val="20"/>
                <w:szCs w:val="20"/>
              </w:rPr>
              <w:t>окументацию</w:t>
            </w:r>
            <w:r w:rsidR="002D48CC">
              <w:rPr>
                <w:sz w:val="20"/>
                <w:szCs w:val="20"/>
              </w:rPr>
              <w:t xml:space="preserve"> </w:t>
            </w:r>
            <w:r w:rsidR="002D48CC">
              <w:rPr>
                <w:sz w:val="20"/>
                <w:szCs w:val="20"/>
              </w:rPr>
              <w:lastRenderedPageBreak/>
              <w:t>об А</w:t>
            </w:r>
            <w:r w:rsidR="00BD1830">
              <w:rPr>
                <w:sz w:val="20"/>
                <w:szCs w:val="20"/>
              </w:rPr>
              <w:t>укционе, размещаются З</w:t>
            </w:r>
            <w:r w:rsidRPr="00A450CF">
              <w:rPr>
                <w:sz w:val="20"/>
                <w:szCs w:val="20"/>
              </w:rPr>
              <w:t xml:space="preserve">аказчиком в единой информационной системе. При этом срок подачи заявок на участие в </w:t>
            </w:r>
            <w:r>
              <w:rPr>
                <w:sz w:val="20"/>
                <w:szCs w:val="20"/>
              </w:rPr>
              <w:t>А</w:t>
            </w:r>
            <w:r w:rsidRPr="00A450CF">
              <w:rPr>
                <w:sz w:val="20"/>
                <w:szCs w:val="20"/>
              </w:rPr>
              <w:t xml:space="preserve">укционе должен быть продлен так, чтобы с даты размещения изменений до даты окончания срока подачи заявок на участие в </w:t>
            </w:r>
            <w:r>
              <w:rPr>
                <w:sz w:val="20"/>
                <w:szCs w:val="20"/>
              </w:rPr>
              <w:t>А</w:t>
            </w:r>
            <w:r w:rsidRPr="00A450CF">
              <w:rPr>
                <w:sz w:val="20"/>
                <w:szCs w:val="20"/>
              </w:rPr>
              <w:t>укционе этот срок составлял не менее чем пятнадцать дней или, если</w:t>
            </w:r>
            <w:r w:rsidR="002D48CC">
              <w:rPr>
                <w:sz w:val="20"/>
                <w:szCs w:val="20"/>
              </w:rPr>
              <w:t xml:space="preserve"> начальная (максимальная) цена К</w:t>
            </w:r>
            <w:r w:rsidRPr="00A450CF">
              <w:rPr>
                <w:sz w:val="20"/>
                <w:szCs w:val="20"/>
              </w:rPr>
              <w:t>онтракта (цена лота) не превышает три миллиона рублей, не менее чем семь дней.</w:t>
            </w:r>
          </w:p>
        </w:tc>
      </w:tr>
      <w:tr w:rsidR="0014349F" w:rsidRPr="00B171A9" w:rsidTr="005D1FF8">
        <w:trPr>
          <w:trHeight w:val="991"/>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ED378C" w:rsidP="007833BA">
            <w:pPr>
              <w:widowControl w:val="0"/>
              <w:jc w:val="center"/>
              <w:rPr>
                <w:b/>
                <w:sz w:val="20"/>
                <w:szCs w:val="20"/>
                <w:lang w:eastAsia="ar-SA"/>
              </w:rPr>
            </w:pPr>
            <w:r>
              <w:rPr>
                <w:sz w:val="20"/>
                <w:szCs w:val="20"/>
              </w:rPr>
              <w:t>Требования к У</w:t>
            </w:r>
            <w:r w:rsidR="0014349F" w:rsidRPr="00B171A9">
              <w:rPr>
                <w:sz w:val="20"/>
                <w:szCs w:val="20"/>
              </w:rPr>
              <w:t>частникам Аукциона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C481E" w:rsidRDefault="008C3690" w:rsidP="007833BA">
            <w:pPr>
              <w:widowControl w:val="0"/>
              <w:snapToGrid w:val="0"/>
              <w:jc w:val="both"/>
              <w:rPr>
                <w:b/>
                <w:sz w:val="20"/>
                <w:szCs w:val="20"/>
              </w:rPr>
            </w:pPr>
            <w:r>
              <w:rPr>
                <w:b/>
                <w:sz w:val="20"/>
                <w:szCs w:val="20"/>
              </w:rPr>
              <w:t>Требования к У</w:t>
            </w:r>
            <w:r w:rsidR="0014349F" w:rsidRPr="00DC481E">
              <w:rPr>
                <w:b/>
                <w:sz w:val="20"/>
                <w:szCs w:val="20"/>
              </w:rPr>
              <w:t>частникам Аукциона:</w:t>
            </w:r>
          </w:p>
          <w:p w:rsidR="0014349F" w:rsidRDefault="0014349F" w:rsidP="007833BA">
            <w:pPr>
              <w:widowControl w:val="0"/>
              <w:tabs>
                <w:tab w:val="left" w:pos="309"/>
              </w:tabs>
              <w:ind w:firstLine="309"/>
              <w:jc w:val="both"/>
              <w:rPr>
                <w:sz w:val="20"/>
                <w:szCs w:val="20"/>
                <w:u w:val="single"/>
              </w:rPr>
            </w:pPr>
            <w:r w:rsidRPr="00DC481E">
              <w:rPr>
                <w:sz w:val="20"/>
                <w:szCs w:val="20"/>
                <w:u w:val="single"/>
              </w:rPr>
              <w:t>1.</w:t>
            </w:r>
            <w:r w:rsidRPr="00DC481E">
              <w:rPr>
                <w:sz w:val="20"/>
                <w:szCs w:val="20"/>
                <w:u w:val="single"/>
              </w:rPr>
              <w:tab/>
              <w:t>Участник Аукциона должен соответствовать следующим единым требованиям, устанавливаемым ко всем участникам закупки:</w:t>
            </w:r>
          </w:p>
          <w:p w:rsidR="0014349F" w:rsidRPr="00DC481E" w:rsidRDefault="0014349F" w:rsidP="007833BA">
            <w:pPr>
              <w:widowControl w:val="0"/>
              <w:tabs>
                <w:tab w:val="left" w:pos="309"/>
              </w:tabs>
              <w:ind w:firstLine="309"/>
              <w:jc w:val="both"/>
              <w:rPr>
                <w:sz w:val="20"/>
                <w:szCs w:val="20"/>
              </w:rPr>
            </w:pPr>
            <w:r w:rsidRPr="00DC481E">
              <w:rPr>
                <w:sz w:val="20"/>
                <w:szCs w:val="20"/>
              </w:rPr>
              <w:t>1)</w:t>
            </w:r>
            <w:r w:rsidRPr="00DC481E">
              <w:rPr>
                <w:sz w:val="20"/>
                <w:szCs w:val="20"/>
              </w:rPr>
              <w:tab/>
            </w:r>
            <w:proofErr w:type="spellStart"/>
            <w:r w:rsidR="008C3690">
              <w:rPr>
                <w:sz w:val="20"/>
                <w:szCs w:val="20"/>
              </w:rPr>
              <w:t>непроведение</w:t>
            </w:r>
            <w:proofErr w:type="spellEnd"/>
            <w:r w:rsidR="008C3690">
              <w:rPr>
                <w:sz w:val="20"/>
                <w:szCs w:val="20"/>
              </w:rPr>
              <w:t xml:space="preserve"> ликвидации У</w:t>
            </w:r>
            <w:r w:rsidRPr="00DC481E">
              <w:rPr>
                <w:sz w:val="20"/>
                <w:szCs w:val="20"/>
              </w:rPr>
              <w:t>частника закупки - юридического лица и отсутствие решения а</w:t>
            </w:r>
            <w:r w:rsidR="008C3690">
              <w:rPr>
                <w:sz w:val="20"/>
                <w:szCs w:val="20"/>
              </w:rPr>
              <w:t>рбитражного суда о признании У</w:t>
            </w:r>
            <w:r w:rsidRPr="00DC481E">
              <w:rPr>
                <w:sz w:val="20"/>
                <w:szCs w:val="20"/>
              </w:rPr>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349F" w:rsidRPr="00DC481E" w:rsidRDefault="00110D4E" w:rsidP="007833BA">
            <w:pPr>
              <w:widowControl w:val="0"/>
              <w:tabs>
                <w:tab w:val="left" w:pos="309"/>
              </w:tabs>
              <w:ind w:firstLine="309"/>
              <w:jc w:val="both"/>
              <w:rPr>
                <w:sz w:val="20"/>
                <w:szCs w:val="20"/>
              </w:rPr>
            </w:pPr>
            <w:r>
              <w:rPr>
                <w:sz w:val="20"/>
                <w:szCs w:val="20"/>
              </w:rPr>
              <w:t>2</w:t>
            </w:r>
            <w:r w:rsidR="0014349F" w:rsidRPr="00DC481E">
              <w:rPr>
                <w:sz w:val="20"/>
                <w:szCs w:val="20"/>
              </w:rPr>
              <w:t>)</w:t>
            </w:r>
            <w:r w:rsidR="0014349F" w:rsidRPr="00DC481E">
              <w:rPr>
                <w:sz w:val="20"/>
                <w:szCs w:val="20"/>
              </w:rPr>
              <w:tab/>
            </w:r>
            <w:proofErr w:type="spellStart"/>
            <w:r w:rsidR="008C3690">
              <w:rPr>
                <w:sz w:val="20"/>
                <w:szCs w:val="20"/>
              </w:rPr>
              <w:t>неприостановление</w:t>
            </w:r>
            <w:proofErr w:type="spellEnd"/>
            <w:r w:rsidR="008C3690">
              <w:rPr>
                <w:sz w:val="20"/>
                <w:szCs w:val="20"/>
              </w:rPr>
              <w:t xml:space="preserve"> деятельности У</w:t>
            </w:r>
            <w:r w:rsidR="0014349F" w:rsidRPr="00DC481E">
              <w:rPr>
                <w:sz w:val="20"/>
                <w:szCs w:val="20"/>
              </w:rPr>
              <w:t>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4349F" w:rsidRPr="00DC481E" w:rsidRDefault="00110D4E" w:rsidP="007833BA">
            <w:pPr>
              <w:widowControl w:val="0"/>
              <w:tabs>
                <w:tab w:val="left" w:pos="309"/>
              </w:tabs>
              <w:ind w:firstLine="309"/>
              <w:jc w:val="both"/>
              <w:rPr>
                <w:sz w:val="20"/>
                <w:szCs w:val="20"/>
              </w:rPr>
            </w:pPr>
            <w:r>
              <w:rPr>
                <w:sz w:val="20"/>
                <w:szCs w:val="20"/>
              </w:rPr>
              <w:t>3</w:t>
            </w:r>
            <w:r w:rsidR="0014349F" w:rsidRPr="00DC481E">
              <w:rPr>
                <w:sz w:val="20"/>
                <w:szCs w:val="20"/>
              </w:rPr>
              <w:t>)</w:t>
            </w:r>
            <w:r w:rsidR="0014349F" w:rsidRPr="00DC481E">
              <w:rPr>
                <w:sz w:val="20"/>
                <w:szCs w:val="20"/>
              </w:rPr>
              <w:tab/>
              <w:t xml:space="preserve">отсутствие у </w:t>
            </w:r>
            <w:r w:rsidR="008C3690">
              <w:rPr>
                <w:sz w:val="20"/>
                <w:szCs w:val="20"/>
              </w:rPr>
              <w:t>У</w:t>
            </w:r>
            <w:r w:rsidR="0014349F" w:rsidRPr="00DC481E">
              <w:rPr>
                <w:sz w:val="20"/>
                <w:szCs w:val="20"/>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349F" w:rsidRPr="00DC481E" w:rsidRDefault="00110D4E" w:rsidP="007833BA">
            <w:pPr>
              <w:widowControl w:val="0"/>
              <w:tabs>
                <w:tab w:val="left" w:pos="309"/>
              </w:tabs>
              <w:ind w:firstLine="309"/>
              <w:jc w:val="both"/>
              <w:rPr>
                <w:sz w:val="20"/>
                <w:szCs w:val="20"/>
              </w:rPr>
            </w:pPr>
            <w:r>
              <w:rPr>
                <w:sz w:val="20"/>
                <w:szCs w:val="20"/>
              </w:rPr>
              <w:t>4</w:t>
            </w:r>
            <w:r w:rsidR="0014349F" w:rsidRPr="00DC481E">
              <w:rPr>
                <w:sz w:val="20"/>
                <w:szCs w:val="20"/>
              </w:rPr>
              <w:t>)</w:t>
            </w:r>
            <w:r w:rsidR="0014349F" w:rsidRPr="00DC481E">
              <w:rPr>
                <w:sz w:val="20"/>
                <w:szCs w:val="20"/>
              </w:rPr>
              <w:tab/>
              <w:t xml:space="preserve">отсутствие </w:t>
            </w:r>
            <w:r w:rsidR="008C3690">
              <w:rPr>
                <w:sz w:val="20"/>
                <w:szCs w:val="20"/>
              </w:rPr>
              <w:t>у У</w:t>
            </w:r>
            <w:r w:rsidR="0014349F" w:rsidRPr="00DC481E">
              <w:rPr>
                <w:sz w:val="20"/>
                <w:szCs w:val="20"/>
              </w:rPr>
              <w:t>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349F" w:rsidRDefault="00110D4E" w:rsidP="007833BA">
            <w:pPr>
              <w:widowControl w:val="0"/>
              <w:tabs>
                <w:tab w:val="left" w:pos="309"/>
              </w:tabs>
              <w:ind w:firstLine="309"/>
              <w:jc w:val="both"/>
              <w:rPr>
                <w:sz w:val="20"/>
                <w:szCs w:val="20"/>
              </w:rPr>
            </w:pPr>
            <w:r>
              <w:rPr>
                <w:sz w:val="20"/>
                <w:szCs w:val="20"/>
              </w:rPr>
              <w:t>5</w:t>
            </w:r>
            <w:r w:rsidR="008C3690">
              <w:rPr>
                <w:sz w:val="20"/>
                <w:szCs w:val="20"/>
              </w:rPr>
              <w:t>)</w:t>
            </w:r>
            <w:r w:rsidR="008C3690">
              <w:rPr>
                <w:sz w:val="20"/>
                <w:szCs w:val="20"/>
              </w:rPr>
              <w:tab/>
              <w:t>отсутствие между У</w:t>
            </w:r>
            <w:r w:rsidR="0014349F" w:rsidRPr="00DC481E">
              <w:rPr>
                <w:sz w:val="20"/>
                <w:szCs w:val="20"/>
              </w:rPr>
              <w:t>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w:t>
            </w:r>
            <w:r w:rsidR="008C3690">
              <w:rPr>
                <w:sz w:val="20"/>
                <w:szCs w:val="20"/>
              </w:rPr>
              <w:t>видуального предпринимателя, - У</w:t>
            </w:r>
            <w:r w:rsidR="0014349F" w:rsidRPr="00DC481E">
              <w:rPr>
                <w:sz w:val="20"/>
                <w:szCs w:val="20"/>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4349F" w:rsidRPr="00DC481E">
              <w:rPr>
                <w:sz w:val="20"/>
                <w:szCs w:val="20"/>
              </w:rPr>
              <w:t>неполнородными</w:t>
            </w:r>
            <w:proofErr w:type="spellEnd"/>
            <w:r w:rsidR="0014349F" w:rsidRPr="00DC481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0014349F" w:rsidRPr="00DC481E">
              <w:rPr>
                <w:sz w:val="20"/>
                <w:szCs w:val="20"/>
              </w:rPr>
              <w:lastRenderedPageBreak/>
              <w:t>капитале хозяйственного общества;</w:t>
            </w:r>
          </w:p>
          <w:p w:rsidR="0014349F" w:rsidRPr="00DC481E" w:rsidRDefault="00110D4E" w:rsidP="007833BA">
            <w:pPr>
              <w:widowControl w:val="0"/>
              <w:tabs>
                <w:tab w:val="left" w:pos="309"/>
              </w:tabs>
              <w:ind w:firstLine="309"/>
              <w:jc w:val="both"/>
              <w:rPr>
                <w:sz w:val="20"/>
                <w:szCs w:val="20"/>
              </w:rPr>
            </w:pPr>
            <w:r>
              <w:rPr>
                <w:sz w:val="20"/>
                <w:szCs w:val="20"/>
              </w:rPr>
              <w:t>6</w:t>
            </w:r>
            <w:r w:rsidR="0014349F">
              <w:rPr>
                <w:sz w:val="20"/>
                <w:szCs w:val="20"/>
              </w:rPr>
              <w:t>)</w:t>
            </w:r>
            <w:r w:rsidR="0014349F" w:rsidRPr="00DC481E">
              <w:rPr>
                <w:sz w:val="20"/>
                <w:szCs w:val="20"/>
              </w:rPr>
              <w:tab/>
            </w:r>
            <w:r w:rsidR="00A02889">
              <w:rPr>
                <w:sz w:val="20"/>
                <w:szCs w:val="20"/>
              </w:rPr>
              <w:t>у</w:t>
            </w:r>
            <w:r w:rsidR="0014349F">
              <w:rPr>
                <w:sz w:val="20"/>
                <w:szCs w:val="20"/>
              </w:rPr>
              <w:t>частник закупки не является офшорной компанией;</w:t>
            </w:r>
          </w:p>
          <w:p w:rsidR="0014349F" w:rsidRDefault="00110D4E" w:rsidP="007833BA">
            <w:pPr>
              <w:widowControl w:val="0"/>
              <w:tabs>
                <w:tab w:val="left" w:pos="309"/>
              </w:tabs>
              <w:ind w:firstLine="309"/>
              <w:jc w:val="both"/>
              <w:rPr>
                <w:sz w:val="20"/>
                <w:szCs w:val="20"/>
              </w:rPr>
            </w:pPr>
            <w:r>
              <w:rPr>
                <w:sz w:val="20"/>
                <w:szCs w:val="20"/>
              </w:rPr>
              <w:t>7</w:t>
            </w:r>
            <w:r w:rsidR="0014349F" w:rsidRPr="00DC481E">
              <w:rPr>
                <w:sz w:val="20"/>
                <w:szCs w:val="20"/>
              </w:rPr>
              <w:t>)</w:t>
            </w:r>
            <w:r w:rsidR="0014349F" w:rsidRPr="00DC481E">
              <w:rPr>
                <w:sz w:val="20"/>
                <w:szCs w:val="20"/>
              </w:rPr>
              <w:tab/>
              <w:t>отсутствие в предусмотренном Законом реестре недобросовестных поставщиков (подрядчико</w:t>
            </w:r>
            <w:r w:rsidR="008C3690">
              <w:rPr>
                <w:sz w:val="20"/>
                <w:szCs w:val="20"/>
              </w:rPr>
              <w:t>в, исполнителей) информации об У</w:t>
            </w:r>
            <w:r w:rsidR="0014349F" w:rsidRPr="00DC481E">
              <w:rPr>
                <w:sz w:val="20"/>
                <w:szCs w:val="2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230C7" w:rsidRPr="002B479F" w:rsidRDefault="00C230C7" w:rsidP="002B479F">
            <w:pPr>
              <w:widowControl w:val="0"/>
              <w:tabs>
                <w:tab w:val="left" w:pos="309"/>
              </w:tabs>
              <w:ind w:firstLine="309"/>
              <w:jc w:val="both"/>
              <w:rPr>
                <w:sz w:val="20"/>
                <w:szCs w:val="20"/>
                <w:u w:val="single"/>
              </w:rPr>
            </w:pPr>
            <w:r w:rsidRPr="000402AE">
              <w:rPr>
                <w:sz w:val="20"/>
                <w:szCs w:val="20"/>
                <w:u w:val="single"/>
              </w:rPr>
              <w:t>2.</w:t>
            </w:r>
            <w:r w:rsidRPr="000402AE">
              <w:rPr>
                <w:sz w:val="20"/>
                <w:szCs w:val="20"/>
                <w:u w:val="single"/>
              </w:rPr>
              <w:tab/>
              <w:t xml:space="preserve">Участник Аукциона </w:t>
            </w:r>
            <w:r w:rsidR="002B479F" w:rsidRPr="000402AE">
              <w:rPr>
                <w:sz w:val="20"/>
                <w:szCs w:val="20"/>
                <w:u w:val="single"/>
              </w:rPr>
              <w:t xml:space="preserve">не </w:t>
            </w:r>
            <w:r w:rsidRPr="000402AE">
              <w:rPr>
                <w:sz w:val="20"/>
                <w:szCs w:val="20"/>
                <w:u w:val="single"/>
              </w:rPr>
              <w:t xml:space="preserve">должен </w:t>
            </w:r>
            <w:r w:rsidR="002B479F" w:rsidRPr="000402AE">
              <w:rPr>
                <w:sz w:val="20"/>
                <w:szCs w:val="20"/>
                <w:u w:val="single"/>
              </w:rPr>
              <w:t>быть организацией,</w:t>
            </w:r>
            <w:r w:rsidR="002B479F" w:rsidRPr="000402AE">
              <w:rPr>
                <w:rFonts w:eastAsia="Calibri"/>
                <w:sz w:val="20"/>
                <w:szCs w:val="20"/>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r w:rsidR="002B479F" w:rsidRPr="000402AE">
              <w:rPr>
                <w:sz w:val="20"/>
                <w:szCs w:val="20"/>
              </w:rPr>
              <w:t>.</w:t>
            </w:r>
          </w:p>
        </w:tc>
      </w:tr>
      <w:tr w:rsidR="0014349F" w:rsidRPr="00B171A9" w:rsidTr="005D1FF8">
        <w:trPr>
          <w:trHeight w:val="850"/>
        </w:trPr>
        <w:tc>
          <w:tcPr>
            <w:tcW w:w="534" w:type="dxa"/>
            <w:tcBorders>
              <w:top w:val="single" w:sz="4" w:space="0" w:color="000000"/>
              <w:left w:val="single" w:sz="4" w:space="0" w:color="000000"/>
              <w:bottom w:val="single" w:sz="4" w:space="0" w:color="000000"/>
              <w:right w:val="nil"/>
            </w:tcBorders>
          </w:tcPr>
          <w:p w:rsidR="0014349F" w:rsidRPr="00B70E2A"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70E2A" w:rsidRDefault="0014349F" w:rsidP="007833BA">
            <w:pPr>
              <w:widowControl w:val="0"/>
              <w:snapToGrid w:val="0"/>
              <w:jc w:val="center"/>
              <w:rPr>
                <w:sz w:val="20"/>
                <w:szCs w:val="20"/>
              </w:rPr>
            </w:pPr>
            <w:r w:rsidRPr="00B70E2A">
              <w:rPr>
                <w:sz w:val="20"/>
                <w:szCs w:val="20"/>
              </w:rPr>
              <w:t>Требования к содержанию, составу заявки на участие в Аукционе и инструкция по ее заполнению</w:t>
            </w:r>
          </w:p>
        </w:tc>
        <w:tc>
          <w:tcPr>
            <w:tcW w:w="7336" w:type="dxa"/>
            <w:tcBorders>
              <w:top w:val="single" w:sz="4" w:space="0" w:color="000000"/>
              <w:left w:val="single" w:sz="4" w:space="0" w:color="000000"/>
              <w:bottom w:val="single" w:sz="4" w:space="0" w:color="000000"/>
              <w:right w:val="single" w:sz="4" w:space="0" w:color="000000"/>
            </w:tcBorders>
            <w:hideMark/>
          </w:tcPr>
          <w:p w:rsidR="000C498E" w:rsidRPr="00B70E2A" w:rsidRDefault="000C498E" w:rsidP="000C498E">
            <w:pPr>
              <w:widowControl w:val="0"/>
              <w:snapToGrid w:val="0"/>
              <w:jc w:val="both"/>
              <w:rPr>
                <w:rFonts w:cs="Calibri"/>
                <w:b/>
                <w:sz w:val="20"/>
                <w:szCs w:val="20"/>
                <w:lang w:eastAsia="ar-SA"/>
              </w:rPr>
            </w:pPr>
            <w:r w:rsidRPr="00B70E2A">
              <w:rPr>
                <w:b/>
                <w:sz w:val="20"/>
                <w:szCs w:val="20"/>
              </w:rPr>
              <w:t>Требования к содержанию и составу заявки на участие в Аукционе:</w:t>
            </w:r>
          </w:p>
          <w:p w:rsidR="000C498E" w:rsidRPr="00B70E2A" w:rsidRDefault="000C498E" w:rsidP="000C498E">
            <w:pPr>
              <w:widowControl w:val="0"/>
              <w:tabs>
                <w:tab w:val="left" w:pos="34"/>
              </w:tabs>
              <w:spacing w:after="60"/>
              <w:jc w:val="both"/>
              <w:rPr>
                <w:sz w:val="20"/>
                <w:szCs w:val="20"/>
              </w:rPr>
            </w:pPr>
            <w:r w:rsidRPr="00B70E2A">
              <w:rPr>
                <w:sz w:val="20"/>
                <w:szCs w:val="20"/>
              </w:rPr>
              <w:t>Заявка на участие в Аукционе состоит из двух частей.</w:t>
            </w:r>
          </w:p>
          <w:p w:rsidR="000C498E" w:rsidRPr="00CF07D6" w:rsidRDefault="000C498E" w:rsidP="000C498E">
            <w:pPr>
              <w:widowControl w:val="0"/>
              <w:tabs>
                <w:tab w:val="left" w:pos="34"/>
              </w:tabs>
              <w:ind w:left="34" w:firstLine="284"/>
              <w:jc w:val="both"/>
              <w:rPr>
                <w:sz w:val="20"/>
                <w:szCs w:val="20"/>
              </w:rPr>
            </w:pPr>
            <w:r w:rsidRPr="00B70E2A">
              <w:rPr>
                <w:sz w:val="20"/>
                <w:szCs w:val="20"/>
              </w:rPr>
              <w:t>1.</w:t>
            </w:r>
            <w:r w:rsidRPr="00B70E2A">
              <w:rPr>
                <w:sz w:val="20"/>
                <w:szCs w:val="20"/>
              </w:rPr>
              <w:tab/>
            </w:r>
            <w:r w:rsidRPr="00B70E2A">
              <w:rPr>
                <w:sz w:val="20"/>
                <w:szCs w:val="20"/>
                <w:u w:val="single"/>
              </w:rPr>
              <w:t>Первая часть заявки на участие в Аукционе</w:t>
            </w:r>
            <w:r>
              <w:rPr>
                <w:sz w:val="20"/>
                <w:szCs w:val="20"/>
              </w:rPr>
              <w:t xml:space="preserve"> в соответствии с пунктом 2</w:t>
            </w:r>
            <w:r w:rsidRPr="00B70E2A">
              <w:rPr>
                <w:sz w:val="20"/>
                <w:szCs w:val="20"/>
              </w:rPr>
              <w:t xml:space="preserve"> части 3 статьи 66 Закона должна содержать следующую информацию:</w:t>
            </w:r>
            <w:r>
              <w:rPr>
                <w:sz w:val="20"/>
                <w:szCs w:val="20"/>
              </w:rPr>
              <w:t xml:space="preserve"> с</w:t>
            </w:r>
            <w:r w:rsidRPr="00CF07D6">
              <w:rPr>
                <w:sz w:val="20"/>
                <w:szCs w:val="20"/>
              </w:rPr>
              <w:t>огласие участника Аукциона на выполнение работы или оказание услуги на услов</w:t>
            </w:r>
            <w:r>
              <w:rPr>
                <w:sz w:val="20"/>
                <w:szCs w:val="20"/>
              </w:rPr>
              <w:t>иях, предусмотренных настоящей Д</w:t>
            </w:r>
            <w:r w:rsidRPr="00CF07D6">
              <w:rPr>
                <w:sz w:val="20"/>
                <w:szCs w:val="20"/>
              </w:rPr>
              <w:t>окум</w:t>
            </w:r>
            <w:r>
              <w:rPr>
                <w:sz w:val="20"/>
                <w:szCs w:val="20"/>
              </w:rPr>
              <w:t>ентацией.</w:t>
            </w:r>
          </w:p>
          <w:p w:rsidR="000C498E" w:rsidRPr="00B70E2A" w:rsidRDefault="000C498E" w:rsidP="000C498E">
            <w:pPr>
              <w:widowControl w:val="0"/>
              <w:tabs>
                <w:tab w:val="left" w:pos="318"/>
              </w:tabs>
              <w:ind w:left="318"/>
              <w:jc w:val="both"/>
              <w:rPr>
                <w:b/>
                <w:sz w:val="20"/>
                <w:szCs w:val="20"/>
              </w:rPr>
            </w:pPr>
            <w:r w:rsidRPr="00B70E2A">
              <w:rPr>
                <w:sz w:val="20"/>
                <w:szCs w:val="20"/>
              </w:rPr>
              <w:t>2.</w:t>
            </w:r>
            <w:r w:rsidRPr="00B70E2A">
              <w:rPr>
                <w:sz w:val="20"/>
                <w:szCs w:val="20"/>
              </w:rPr>
              <w:tab/>
            </w:r>
            <w:r w:rsidRPr="00B70E2A">
              <w:rPr>
                <w:sz w:val="20"/>
                <w:szCs w:val="20"/>
                <w:u w:val="single"/>
              </w:rPr>
              <w:t>Вторая часть заявки на участие в Аукционе</w:t>
            </w:r>
            <w:r w:rsidRPr="00B70E2A">
              <w:rPr>
                <w:sz w:val="20"/>
                <w:szCs w:val="20"/>
              </w:rPr>
              <w:t xml:space="preserve"> должна содержать следующие документы и информацию:</w:t>
            </w:r>
          </w:p>
          <w:p w:rsidR="000C498E" w:rsidRDefault="000C498E" w:rsidP="000C498E">
            <w:pPr>
              <w:widowControl w:val="0"/>
              <w:numPr>
                <w:ilvl w:val="0"/>
                <w:numId w:val="44"/>
              </w:numPr>
              <w:tabs>
                <w:tab w:val="left" w:pos="601"/>
              </w:tabs>
              <w:ind w:left="0" w:firstLine="317"/>
              <w:jc w:val="both"/>
              <w:rPr>
                <w:bCs/>
                <w:sz w:val="20"/>
                <w:szCs w:val="20"/>
              </w:rPr>
            </w:pPr>
            <w:r w:rsidRPr="00B70E2A">
              <w:rPr>
                <w:bCs/>
                <w:color w:val="000000"/>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w:t>
            </w:r>
            <w:r>
              <w:rPr>
                <w:bCs/>
                <w:color w:val="000000"/>
                <w:sz w:val="20"/>
                <w:szCs w:val="20"/>
              </w:rPr>
              <w:t>ионный номер налогоплательщика У</w:t>
            </w:r>
            <w:r w:rsidRPr="00B70E2A">
              <w:rPr>
                <w:bCs/>
                <w:color w:val="000000"/>
                <w:sz w:val="20"/>
                <w:szCs w:val="20"/>
              </w:rPr>
              <w:t xml:space="preserve">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w:t>
            </w:r>
            <w:r w:rsidRPr="00B70E2A">
              <w:rPr>
                <w:bCs/>
                <w:sz w:val="20"/>
                <w:szCs w:val="20"/>
              </w:rPr>
              <w:t>коллегиального исполнительного органа, лица, исполняющего функции единоличного исполнитель</w:t>
            </w:r>
            <w:r>
              <w:rPr>
                <w:bCs/>
                <w:sz w:val="20"/>
                <w:szCs w:val="20"/>
              </w:rPr>
              <w:t>ного органа У</w:t>
            </w:r>
            <w:r w:rsidRPr="00B70E2A">
              <w:rPr>
                <w:bCs/>
                <w:sz w:val="20"/>
                <w:szCs w:val="20"/>
              </w:rPr>
              <w:t>частника Аукциона;</w:t>
            </w:r>
          </w:p>
          <w:p w:rsidR="000C498E" w:rsidRDefault="000C498E" w:rsidP="000C498E">
            <w:pPr>
              <w:widowControl w:val="0"/>
              <w:numPr>
                <w:ilvl w:val="0"/>
                <w:numId w:val="44"/>
              </w:numPr>
              <w:tabs>
                <w:tab w:val="left" w:pos="601"/>
              </w:tabs>
              <w:ind w:left="0" w:firstLine="317"/>
              <w:jc w:val="both"/>
              <w:rPr>
                <w:bCs/>
                <w:sz w:val="20"/>
                <w:szCs w:val="20"/>
              </w:rPr>
            </w:pPr>
            <w:r w:rsidRPr="000C498E">
              <w:rPr>
                <w:bCs/>
                <w:sz w:val="20"/>
                <w:szCs w:val="20"/>
              </w:rPr>
              <w:t>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5A347F" w:rsidRPr="005A347F" w:rsidRDefault="005A347F" w:rsidP="005A347F">
            <w:pPr>
              <w:autoSpaceDE w:val="0"/>
              <w:autoSpaceDN w:val="0"/>
              <w:adjustRightInd w:val="0"/>
              <w:jc w:val="both"/>
              <w:rPr>
                <w:bCs/>
                <w:sz w:val="20"/>
                <w:szCs w:val="20"/>
              </w:rPr>
            </w:pPr>
            <w:r w:rsidRPr="005A347F">
              <w:rPr>
                <w:sz w:val="20"/>
                <w:szCs w:val="20"/>
              </w:rPr>
              <w:t>- копию лицензии на оказание</w:t>
            </w:r>
            <w:r w:rsidRPr="005A347F">
              <w:rPr>
                <w:bCs/>
                <w:sz w:val="20"/>
                <w:szCs w:val="20"/>
              </w:rPr>
              <w:t xml:space="preserve"> услуг связи по передаче данных, за исключением услуг связи по передаче данных для целей передачи голосовой информации; </w:t>
            </w:r>
          </w:p>
          <w:p w:rsidR="005A347F" w:rsidRPr="005A347F" w:rsidRDefault="005A347F" w:rsidP="005A347F">
            <w:pPr>
              <w:jc w:val="both"/>
              <w:rPr>
                <w:sz w:val="20"/>
                <w:szCs w:val="20"/>
              </w:rPr>
            </w:pPr>
            <w:r>
              <w:rPr>
                <w:sz w:val="20"/>
                <w:szCs w:val="20"/>
              </w:rPr>
              <w:t xml:space="preserve"> </w:t>
            </w:r>
            <w:r w:rsidRPr="005A347F">
              <w:rPr>
                <w:sz w:val="20"/>
                <w:szCs w:val="20"/>
              </w:rPr>
              <w:t>- копию лицензии на оказание Услуг связи по предоставлению каналов связи.</w:t>
            </w:r>
          </w:p>
          <w:p w:rsidR="000C498E" w:rsidRDefault="000C498E" w:rsidP="00DC2E5F">
            <w:pPr>
              <w:widowControl w:val="0"/>
              <w:tabs>
                <w:tab w:val="left" w:pos="601"/>
              </w:tabs>
              <w:jc w:val="both"/>
              <w:rPr>
                <w:bCs/>
                <w:sz w:val="20"/>
                <w:szCs w:val="20"/>
              </w:rPr>
            </w:pPr>
            <w:r>
              <w:rPr>
                <w:bCs/>
                <w:sz w:val="20"/>
                <w:szCs w:val="20"/>
              </w:rPr>
              <w:t xml:space="preserve">      </w:t>
            </w:r>
            <w:r w:rsidRPr="000C498E">
              <w:rPr>
                <w:bCs/>
                <w:sz w:val="20"/>
                <w:szCs w:val="20"/>
              </w:rPr>
              <w:t>3) декларацию о соответствии Участника Аукциона требованиям,  установленным пунктами 1 – 7 части 1 раздела 18 Информационной карты.</w:t>
            </w:r>
          </w:p>
          <w:p w:rsidR="000C498E" w:rsidRPr="000C498E" w:rsidRDefault="000C498E" w:rsidP="00DC2E5F">
            <w:pPr>
              <w:widowControl w:val="0"/>
              <w:tabs>
                <w:tab w:val="left" w:pos="601"/>
              </w:tabs>
              <w:jc w:val="both"/>
              <w:rPr>
                <w:bCs/>
                <w:sz w:val="20"/>
                <w:szCs w:val="20"/>
              </w:rPr>
            </w:pPr>
            <w:r>
              <w:rPr>
                <w:bCs/>
                <w:sz w:val="20"/>
                <w:szCs w:val="20"/>
              </w:rPr>
              <w:t xml:space="preserve">      </w:t>
            </w:r>
            <w:r w:rsidR="00EF3D9F">
              <w:rPr>
                <w:bCs/>
                <w:sz w:val="20"/>
                <w:szCs w:val="20"/>
              </w:rPr>
              <w:t>4</w:t>
            </w:r>
            <w:r>
              <w:rPr>
                <w:bCs/>
                <w:sz w:val="20"/>
                <w:szCs w:val="20"/>
              </w:rPr>
              <w:t xml:space="preserve">) </w:t>
            </w:r>
            <w:r w:rsidRPr="00B70E2A">
              <w:rPr>
                <w:bCs/>
                <w:sz w:val="20"/>
                <w:szCs w:val="20"/>
              </w:rPr>
              <w:t xml:space="preserve">решение об одобрении или о совершении крупной сделки либо копия </w:t>
            </w:r>
            <w:r w:rsidRPr="00B70E2A">
              <w:rPr>
                <w:bCs/>
                <w:color w:val="000000"/>
                <w:sz w:val="20"/>
                <w:szCs w:val="20"/>
              </w:rPr>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w:t>
            </w:r>
            <w:r>
              <w:rPr>
                <w:bCs/>
                <w:color w:val="000000"/>
                <w:sz w:val="20"/>
                <w:szCs w:val="20"/>
              </w:rPr>
              <w:t>ентами юридического лица и для У</w:t>
            </w:r>
            <w:r w:rsidRPr="00B70E2A">
              <w:rPr>
                <w:bCs/>
                <w:color w:val="000000"/>
                <w:sz w:val="20"/>
                <w:szCs w:val="20"/>
              </w:rPr>
              <w:t>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C498E" w:rsidRPr="00FC1C8F" w:rsidRDefault="000C498E" w:rsidP="000C498E">
            <w:pPr>
              <w:widowControl w:val="0"/>
              <w:tabs>
                <w:tab w:val="left" w:pos="601"/>
              </w:tabs>
              <w:spacing w:before="60"/>
              <w:ind w:left="34"/>
              <w:jc w:val="both"/>
              <w:rPr>
                <w:b/>
                <w:color w:val="FF0000"/>
                <w:sz w:val="20"/>
                <w:szCs w:val="20"/>
                <w:lang w:eastAsia="ar-SA"/>
              </w:rPr>
            </w:pPr>
            <w:r w:rsidRPr="00FC1C8F">
              <w:rPr>
                <w:b/>
                <w:color w:val="FF0000"/>
                <w:sz w:val="20"/>
                <w:szCs w:val="20"/>
                <w:lang w:eastAsia="ar-SA"/>
              </w:rPr>
              <w:t>Инструкция по заполнению заявки</w:t>
            </w:r>
            <w:r>
              <w:rPr>
                <w:b/>
                <w:color w:val="FF0000"/>
                <w:sz w:val="20"/>
                <w:szCs w:val="20"/>
                <w:lang w:eastAsia="ar-SA"/>
              </w:rPr>
              <w:t xml:space="preserve"> Участником А</w:t>
            </w:r>
            <w:r w:rsidRPr="00FC1C8F">
              <w:rPr>
                <w:b/>
                <w:color w:val="FF0000"/>
                <w:sz w:val="20"/>
                <w:szCs w:val="20"/>
                <w:lang w:eastAsia="ar-SA"/>
              </w:rPr>
              <w:t>укциона:</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В случае</w:t>
            </w:r>
            <w:r>
              <w:rPr>
                <w:color w:val="FF0000"/>
                <w:sz w:val="20"/>
                <w:szCs w:val="20"/>
                <w:lang w:eastAsia="ar-SA"/>
              </w:rPr>
              <w:t>,</w:t>
            </w:r>
            <w:r w:rsidRPr="00FC1C8F">
              <w:rPr>
                <w:color w:val="FF0000"/>
                <w:sz w:val="20"/>
                <w:szCs w:val="20"/>
                <w:lang w:eastAsia="ar-SA"/>
              </w:rPr>
              <w:t xml:space="preserve"> если </w:t>
            </w:r>
            <w:r>
              <w:rPr>
                <w:color w:val="FF0000"/>
                <w:sz w:val="20"/>
                <w:szCs w:val="20"/>
                <w:lang w:eastAsia="ar-SA"/>
              </w:rPr>
              <w:t>У</w:t>
            </w:r>
            <w:r w:rsidRPr="00FC1C8F">
              <w:rPr>
                <w:color w:val="FF0000"/>
                <w:sz w:val="20"/>
                <w:szCs w:val="20"/>
                <w:lang w:eastAsia="ar-SA"/>
              </w:rPr>
              <w:t>частник закупки планирует принять участие в Аукционе, он должен подготовить и подать первую и вторую части заявки на участие в Аукционе.</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Предполагается, что Участник Аукциона изучит всю Документацию</w:t>
            </w:r>
            <w:r w:rsidRPr="00FC1C8F">
              <w:rPr>
                <w:color w:val="FF0000"/>
                <w:sz w:val="20"/>
                <w:szCs w:val="20"/>
                <w:lang w:eastAsia="ar-SA"/>
              </w:rPr>
              <w:t>, в</w:t>
            </w:r>
            <w:r>
              <w:rPr>
                <w:color w:val="FF0000"/>
                <w:sz w:val="20"/>
                <w:szCs w:val="20"/>
                <w:lang w:eastAsia="ar-SA"/>
              </w:rPr>
              <w:t>ключая изменения, дополнения к Документации, и разъяснения к Д</w:t>
            </w:r>
            <w:r w:rsidRPr="00FC1C8F">
              <w:rPr>
                <w:color w:val="FF0000"/>
                <w:sz w:val="20"/>
                <w:szCs w:val="20"/>
                <w:lang w:eastAsia="ar-SA"/>
              </w:rPr>
              <w:t>окум</w:t>
            </w:r>
            <w:r>
              <w:rPr>
                <w:color w:val="FF0000"/>
                <w:sz w:val="20"/>
                <w:szCs w:val="20"/>
                <w:lang w:eastAsia="ar-SA"/>
              </w:rPr>
              <w:t>ентации</w:t>
            </w:r>
            <w:r w:rsidRPr="00FC1C8F">
              <w:rPr>
                <w:color w:val="FF0000"/>
                <w:sz w:val="20"/>
                <w:szCs w:val="20"/>
                <w:lang w:eastAsia="ar-SA"/>
              </w:rPr>
              <w:t>.</w:t>
            </w:r>
          </w:p>
          <w:p w:rsidR="000C498E" w:rsidRPr="00415169" w:rsidRDefault="000C498E" w:rsidP="000C498E">
            <w:pPr>
              <w:pStyle w:val="tztxt"/>
              <w:spacing w:after="0"/>
              <w:ind w:firstLine="567"/>
              <w:rPr>
                <w:color w:val="FF0000"/>
                <w:sz w:val="20"/>
                <w:szCs w:val="20"/>
              </w:rPr>
            </w:pPr>
            <w:r w:rsidRPr="00415169">
              <w:rPr>
                <w:color w:val="FF0000"/>
                <w:sz w:val="20"/>
                <w:szCs w:val="20"/>
                <w:lang w:eastAsia="ar-SA"/>
              </w:rPr>
              <w:t xml:space="preserve">Первая часть заявки на участие в Аукционе должна содержать </w:t>
            </w:r>
            <w:r w:rsidRPr="00415169">
              <w:rPr>
                <w:b/>
                <w:color w:val="FF0000"/>
                <w:sz w:val="20"/>
                <w:szCs w:val="20"/>
                <w:u w:val="single"/>
              </w:rPr>
              <w:t>согласие</w:t>
            </w:r>
            <w:r w:rsidRPr="00415169">
              <w:rPr>
                <w:color w:val="FF0000"/>
                <w:sz w:val="20"/>
                <w:szCs w:val="20"/>
              </w:rPr>
              <w:t>, которое может быть указано им в виде следующего текста: «Изучив документацию об электронном аукционе</w:t>
            </w:r>
            <w:r>
              <w:rPr>
                <w:color w:val="FF0000"/>
                <w:sz w:val="20"/>
                <w:szCs w:val="20"/>
              </w:rPr>
              <w:t xml:space="preserve"> (извещение №_______ от « » _______ 2016 г.), </w:t>
            </w:r>
            <w:r w:rsidRPr="00415169">
              <w:rPr>
                <w:color w:val="FF0000"/>
                <w:sz w:val="20"/>
                <w:szCs w:val="20"/>
              </w:rPr>
              <w:t xml:space="preserve">подтверждаем свое согласие на </w:t>
            </w:r>
            <w:r w:rsidR="00FB3339">
              <w:rPr>
                <w:color w:val="FF0000"/>
                <w:sz w:val="20"/>
                <w:szCs w:val="20"/>
              </w:rPr>
              <w:t xml:space="preserve">оказание услуг </w:t>
            </w:r>
            <w:r w:rsidRPr="00415169">
              <w:rPr>
                <w:color w:val="FF0000"/>
                <w:sz w:val="20"/>
                <w:szCs w:val="20"/>
              </w:rPr>
              <w:t>на условиях, предусмотренных документацией об электронном аукционе».</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Заявка на участие в Аукционе должна быть подписана усиленной электронной подписью лица, имеющ</w:t>
            </w:r>
            <w:r>
              <w:rPr>
                <w:color w:val="FF0000"/>
                <w:sz w:val="20"/>
                <w:szCs w:val="20"/>
                <w:lang w:eastAsia="ar-SA"/>
              </w:rPr>
              <w:t>его право действовать от имени У</w:t>
            </w:r>
            <w:r w:rsidRPr="00FC1C8F">
              <w:rPr>
                <w:color w:val="FF0000"/>
                <w:sz w:val="20"/>
                <w:szCs w:val="20"/>
                <w:lang w:eastAsia="ar-SA"/>
              </w:rPr>
              <w:t xml:space="preserve">частника Аукциона – юридического лица (в том числе на регистрацию на электронных аукционах). </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При оформлении заявки У</w:t>
            </w:r>
            <w:r w:rsidRPr="00FC1C8F">
              <w:rPr>
                <w:color w:val="FF0000"/>
                <w:sz w:val="20"/>
                <w:szCs w:val="20"/>
                <w:lang w:eastAsia="ar-SA"/>
              </w:rPr>
              <w:t>частникам следует использовать общепринятые обозначения и наименования в соответствии с требованиями действующих нормативных документов.</w:t>
            </w:r>
          </w:p>
          <w:p w:rsidR="0014349F" w:rsidRPr="00B70E2A" w:rsidRDefault="000C498E" w:rsidP="000C498E">
            <w:pPr>
              <w:widowControl w:val="0"/>
              <w:tabs>
                <w:tab w:val="left" w:pos="601"/>
              </w:tabs>
              <w:ind w:left="34" w:firstLine="283"/>
              <w:jc w:val="both"/>
              <w:rPr>
                <w:sz w:val="20"/>
                <w:szCs w:val="20"/>
                <w:lang w:eastAsia="ar-SA"/>
              </w:rPr>
            </w:pPr>
            <w:r w:rsidRPr="00FC1C8F">
              <w:rPr>
                <w:color w:val="FF0000"/>
                <w:sz w:val="20"/>
                <w:szCs w:val="20"/>
                <w:lang w:eastAsia="ar-SA"/>
              </w:rPr>
              <w:lastRenderedPageBreak/>
              <w:t>В описании условий и предлож</w:t>
            </w:r>
            <w:r>
              <w:rPr>
                <w:color w:val="FF0000"/>
                <w:sz w:val="20"/>
                <w:szCs w:val="20"/>
                <w:lang w:eastAsia="ar-SA"/>
              </w:rPr>
              <w:t>ений У</w:t>
            </w:r>
            <w:r w:rsidRPr="00FC1C8F">
              <w:rPr>
                <w:color w:val="FF0000"/>
                <w:sz w:val="20"/>
                <w:szCs w:val="20"/>
                <w:lang w:eastAsia="ar-SA"/>
              </w:rPr>
              <w:t>частник закупки не должен допускать двусмысленных толкований.</w:t>
            </w:r>
          </w:p>
        </w:tc>
      </w:tr>
      <w:tr w:rsidR="0014349F" w:rsidRPr="00B171A9" w:rsidTr="005D1FF8">
        <w:trPr>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rFonts w:cs="Calibri"/>
                <w:b/>
                <w:color w:val="000000"/>
                <w:spacing w:val="3"/>
                <w:sz w:val="20"/>
                <w:szCs w:val="20"/>
                <w:lang w:eastAsia="ar-SA"/>
              </w:rPr>
            </w:pPr>
            <w:r w:rsidRPr="00B171A9">
              <w:rPr>
                <w:sz w:val="20"/>
                <w:szCs w:val="20"/>
              </w:rPr>
              <w:t>Язык заявки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tcPr>
          <w:p w:rsidR="0014349F" w:rsidRPr="00B171A9" w:rsidRDefault="0014349F" w:rsidP="00D1427F">
            <w:pPr>
              <w:widowControl w:val="0"/>
              <w:snapToGrid w:val="0"/>
              <w:rPr>
                <w:rFonts w:cs="Calibri"/>
                <w:color w:val="000000"/>
                <w:spacing w:val="3"/>
                <w:sz w:val="20"/>
                <w:szCs w:val="20"/>
                <w:lang w:eastAsia="ar-SA"/>
              </w:rPr>
            </w:pPr>
            <w:r w:rsidRPr="00B171A9">
              <w:rPr>
                <w:b/>
                <w:color w:val="000000"/>
                <w:spacing w:val="3"/>
                <w:sz w:val="20"/>
                <w:szCs w:val="20"/>
              </w:rPr>
              <w:t xml:space="preserve">Язык заявки на участие в Аукционе: </w:t>
            </w:r>
            <w:r w:rsidRPr="00B171A9">
              <w:rPr>
                <w:color w:val="000000"/>
                <w:spacing w:val="3"/>
                <w:sz w:val="20"/>
                <w:szCs w:val="20"/>
              </w:rPr>
              <w:t>русский.</w:t>
            </w:r>
          </w:p>
        </w:tc>
      </w:tr>
      <w:tr w:rsidR="0014349F" w:rsidRPr="00B171A9" w:rsidTr="005D1FF8">
        <w:trPr>
          <w:trHeight w:val="283"/>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Срок, место и порядок подачи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tcPr>
          <w:p w:rsidR="0014349F" w:rsidRPr="000C498E" w:rsidRDefault="0014349F" w:rsidP="00286AA3">
            <w:pPr>
              <w:widowControl w:val="0"/>
              <w:snapToGrid w:val="0"/>
              <w:spacing w:after="60"/>
              <w:jc w:val="both"/>
              <w:rPr>
                <w:sz w:val="20"/>
                <w:szCs w:val="20"/>
              </w:rPr>
            </w:pPr>
            <w:r w:rsidRPr="00BA7CFE">
              <w:rPr>
                <w:b/>
                <w:sz w:val="20"/>
                <w:szCs w:val="20"/>
              </w:rPr>
              <w:t xml:space="preserve">Дата начала подачи заявок на участие в Аукционе: </w:t>
            </w:r>
            <w:r w:rsidRPr="005F0095">
              <w:rPr>
                <w:sz w:val="20"/>
                <w:szCs w:val="20"/>
              </w:rPr>
              <w:t xml:space="preserve">Участник </w:t>
            </w:r>
            <w:r>
              <w:rPr>
                <w:sz w:val="20"/>
                <w:szCs w:val="20"/>
              </w:rPr>
              <w:t>А</w:t>
            </w:r>
            <w:r w:rsidRPr="005F0095">
              <w:rPr>
                <w:sz w:val="20"/>
                <w:szCs w:val="20"/>
              </w:rPr>
              <w:t xml:space="preserve">укциона вправе подать заявку на участие в таком аукционе в любое время с момента размещения </w:t>
            </w:r>
            <w:r w:rsidRPr="000C498E">
              <w:rPr>
                <w:sz w:val="20"/>
                <w:szCs w:val="20"/>
              </w:rPr>
              <w:t>извещения о его проведении.</w:t>
            </w:r>
          </w:p>
          <w:p w:rsidR="0014349F" w:rsidRPr="000C498E" w:rsidRDefault="0014349F" w:rsidP="00286AA3">
            <w:pPr>
              <w:widowControl w:val="0"/>
              <w:snapToGrid w:val="0"/>
              <w:jc w:val="both"/>
              <w:rPr>
                <w:b/>
                <w:color w:val="000000" w:themeColor="text1"/>
                <w:sz w:val="20"/>
                <w:szCs w:val="20"/>
              </w:rPr>
            </w:pPr>
            <w:r w:rsidRPr="000C498E">
              <w:rPr>
                <w:b/>
                <w:color w:val="000000" w:themeColor="text1"/>
                <w:sz w:val="20"/>
                <w:szCs w:val="20"/>
              </w:rPr>
              <w:t>Дата окончания срока подачи заявок на участие в Аукционе: «</w:t>
            </w:r>
            <w:r w:rsidR="00A05D60">
              <w:rPr>
                <w:b/>
                <w:color w:val="000000" w:themeColor="text1"/>
                <w:sz w:val="20"/>
                <w:szCs w:val="20"/>
              </w:rPr>
              <w:t xml:space="preserve">03» июня </w:t>
            </w:r>
            <w:r w:rsidR="00FC1C8F" w:rsidRPr="000C498E">
              <w:rPr>
                <w:b/>
                <w:color w:val="000000" w:themeColor="text1"/>
                <w:sz w:val="20"/>
                <w:szCs w:val="20"/>
              </w:rPr>
              <w:t xml:space="preserve">2016 года </w:t>
            </w:r>
            <w:r w:rsidR="00761F3A" w:rsidRPr="000C498E">
              <w:rPr>
                <w:b/>
                <w:color w:val="000000" w:themeColor="text1"/>
                <w:sz w:val="20"/>
                <w:szCs w:val="20"/>
              </w:rPr>
              <w:t>10</w:t>
            </w:r>
            <w:r w:rsidRPr="000C498E">
              <w:rPr>
                <w:b/>
                <w:color w:val="000000" w:themeColor="text1"/>
                <w:sz w:val="20"/>
                <w:szCs w:val="20"/>
              </w:rPr>
              <w:t xml:space="preserve"> час 00 мин (время московское).</w:t>
            </w:r>
          </w:p>
          <w:p w:rsidR="0014349F" w:rsidRDefault="0014349F" w:rsidP="00286AA3">
            <w:pPr>
              <w:widowControl w:val="0"/>
              <w:snapToGrid w:val="0"/>
              <w:spacing w:after="60"/>
              <w:jc w:val="both"/>
              <w:rPr>
                <w:sz w:val="20"/>
                <w:szCs w:val="20"/>
              </w:rPr>
            </w:pPr>
            <w:r w:rsidRPr="000C498E">
              <w:rPr>
                <w:color w:val="000000" w:themeColor="text1"/>
                <w:sz w:val="20"/>
                <w:szCs w:val="20"/>
              </w:rPr>
              <w:t xml:space="preserve">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w:t>
            </w:r>
            <w:r w:rsidRPr="00B31517">
              <w:rPr>
                <w:sz w:val="20"/>
                <w:szCs w:val="20"/>
              </w:rPr>
              <w:t>Закона.</w:t>
            </w:r>
          </w:p>
          <w:p w:rsidR="0014349F" w:rsidRPr="00B31517" w:rsidRDefault="0014349F" w:rsidP="00286AA3">
            <w:pPr>
              <w:widowControl w:val="0"/>
              <w:snapToGrid w:val="0"/>
              <w:jc w:val="both"/>
              <w:rPr>
                <w:b/>
                <w:sz w:val="20"/>
                <w:szCs w:val="20"/>
              </w:rPr>
            </w:pPr>
            <w:r w:rsidRPr="00B31517">
              <w:rPr>
                <w:b/>
                <w:sz w:val="20"/>
                <w:szCs w:val="20"/>
              </w:rPr>
              <w:t>Порядок подачи заявок на участие в Аукционе:</w:t>
            </w:r>
          </w:p>
          <w:p w:rsidR="0014349F" w:rsidRPr="00B31517" w:rsidRDefault="0014349F" w:rsidP="00DF74CE">
            <w:pPr>
              <w:widowControl w:val="0"/>
              <w:snapToGrid w:val="0"/>
              <w:jc w:val="both"/>
              <w:rPr>
                <w:b/>
                <w:color w:val="000000"/>
                <w:spacing w:val="3"/>
                <w:sz w:val="20"/>
                <w:szCs w:val="20"/>
              </w:rPr>
            </w:pPr>
            <w:r w:rsidRPr="00B31517">
              <w:rPr>
                <w:sz w:val="20"/>
                <w:szCs w:val="20"/>
              </w:rPr>
              <w:t>Заявка на у</w:t>
            </w:r>
            <w:r w:rsidR="003F2808">
              <w:rPr>
                <w:sz w:val="20"/>
                <w:szCs w:val="20"/>
              </w:rPr>
              <w:t>частие в Аукционе направляется У</w:t>
            </w:r>
            <w:r w:rsidRPr="00B31517">
              <w:rPr>
                <w:sz w:val="20"/>
                <w:szCs w:val="20"/>
              </w:rPr>
              <w:t xml:space="preserve">частником Аукциона оператору электронной площадки </w:t>
            </w:r>
            <w:r w:rsidR="00DF74CE">
              <w:rPr>
                <w:sz w:val="20"/>
                <w:szCs w:val="20"/>
              </w:rPr>
              <w:t xml:space="preserve">АО «Единая электронная торговая площадка» </w:t>
            </w:r>
            <w:r w:rsidR="00DF74CE" w:rsidRPr="00DF74CE">
              <w:rPr>
                <w:sz w:val="20"/>
                <w:szCs w:val="20"/>
              </w:rPr>
              <w:t>www.roseltorg.ru</w:t>
            </w:r>
            <w:r w:rsidRPr="00B31517">
              <w:rPr>
                <w:sz w:val="20"/>
                <w:szCs w:val="20"/>
              </w:rPr>
              <w:t xml:space="preserve">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w:t>
            </w:r>
            <w:r w:rsidR="003F2808">
              <w:rPr>
                <w:sz w:val="20"/>
                <w:szCs w:val="20"/>
              </w:rPr>
              <w:t>ременно. Участник А</w:t>
            </w:r>
            <w:r w:rsidRPr="00B31517">
              <w:rPr>
                <w:sz w:val="20"/>
                <w:szCs w:val="20"/>
              </w:rPr>
              <w:t>укциона вправе 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w:t>
            </w:r>
          </w:p>
        </w:tc>
      </w:tr>
      <w:tr w:rsidR="0014349F" w:rsidRPr="00B171A9" w:rsidTr="005D1FF8">
        <w:trPr>
          <w:cantSplit/>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r>
              <w:br w:type="page"/>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B171A9">
              <w:rPr>
                <w:sz w:val="20"/>
                <w:szCs w:val="20"/>
              </w:rPr>
              <w:t>Дата окончания срока рассмотрения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0C498E" w:rsidRDefault="0014349F" w:rsidP="00A05D60">
            <w:pPr>
              <w:widowControl w:val="0"/>
              <w:snapToGrid w:val="0"/>
              <w:jc w:val="both"/>
              <w:rPr>
                <w:rFonts w:cs="Calibri"/>
                <w:b/>
                <w:sz w:val="20"/>
                <w:szCs w:val="20"/>
                <w:lang w:eastAsia="ar-SA"/>
              </w:rPr>
            </w:pPr>
            <w:r w:rsidRPr="000C498E">
              <w:rPr>
                <w:b/>
                <w:sz w:val="20"/>
                <w:szCs w:val="20"/>
              </w:rPr>
              <w:t>Дата окончания срока рассмотрения первых частей заявок на участие в Аукционе:</w:t>
            </w:r>
            <w:r w:rsidRPr="000C498E">
              <w:rPr>
                <w:rFonts w:cs="Calibri"/>
                <w:b/>
                <w:sz w:val="20"/>
                <w:szCs w:val="20"/>
                <w:lang w:eastAsia="ar-SA"/>
              </w:rPr>
              <w:t xml:space="preserve"> </w:t>
            </w:r>
            <w:r w:rsidR="00FC1C8F" w:rsidRPr="000C498E">
              <w:rPr>
                <w:b/>
                <w:sz w:val="20"/>
                <w:szCs w:val="20"/>
              </w:rPr>
              <w:t>«</w:t>
            </w:r>
            <w:r w:rsidR="00A05D60">
              <w:rPr>
                <w:b/>
                <w:sz w:val="20"/>
                <w:szCs w:val="20"/>
              </w:rPr>
              <w:t>06</w:t>
            </w:r>
            <w:r w:rsidR="00FC1C8F" w:rsidRPr="000C498E">
              <w:rPr>
                <w:b/>
                <w:sz w:val="20"/>
                <w:szCs w:val="20"/>
              </w:rPr>
              <w:t xml:space="preserve">» </w:t>
            </w:r>
            <w:r w:rsidR="00A05D60">
              <w:rPr>
                <w:b/>
                <w:sz w:val="20"/>
                <w:szCs w:val="20"/>
              </w:rPr>
              <w:t>июня</w:t>
            </w:r>
            <w:r w:rsidR="00FC1C8F" w:rsidRPr="000C498E">
              <w:rPr>
                <w:b/>
                <w:sz w:val="20"/>
                <w:szCs w:val="20"/>
              </w:rPr>
              <w:t xml:space="preserve"> 2016</w:t>
            </w:r>
            <w:r w:rsidRPr="000C498E">
              <w:rPr>
                <w:b/>
                <w:sz w:val="20"/>
                <w:szCs w:val="20"/>
              </w:rPr>
              <w:t xml:space="preserve"> г.</w:t>
            </w:r>
          </w:p>
        </w:tc>
      </w:tr>
      <w:tr w:rsidR="0014349F" w:rsidRPr="00B171A9" w:rsidTr="005D1FF8">
        <w:trPr>
          <w:cantSplit/>
          <w:trHeight w:val="50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B171A9" w:rsidRDefault="0014349F" w:rsidP="00F77B85">
            <w:pPr>
              <w:widowControl w:val="0"/>
              <w:snapToGrid w:val="0"/>
              <w:jc w:val="center"/>
              <w:rPr>
                <w:sz w:val="20"/>
                <w:szCs w:val="20"/>
              </w:rPr>
            </w:pPr>
            <w:r w:rsidRPr="00B171A9">
              <w:rPr>
                <w:sz w:val="20"/>
                <w:szCs w:val="20"/>
              </w:rPr>
              <w:t>Дата проведения Аукциона</w:t>
            </w:r>
          </w:p>
        </w:tc>
        <w:tc>
          <w:tcPr>
            <w:tcW w:w="7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0C498E" w:rsidRDefault="003F2808" w:rsidP="00A05D60">
            <w:pPr>
              <w:widowControl w:val="0"/>
              <w:snapToGrid w:val="0"/>
              <w:rPr>
                <w:rFonts w:cs="Calibri"/>
                <w:b/>
                <w:sz w:val="20"/>
                <w:szCs w:val="20"/>
                <w:lang w:eastAsia="ar-SA"/>
              </w:rPr>
            </w:pPr>
            <w:r w:rsidRPr="000C498E">
              <w:rPr>
                <w:b/>
                <w:sz w:val="20"/>
                <w:szCs w:val="20"/>
              </w:rPr>
              <w:t>Дата проведения Аукциона: «</w:t>
            </w:r>
            <w:r w:rsidR="00A05D60">
              <w:rPr>
                <w:b/>
                <w:sz w:val="20"/>
                <w:szCs w:val="20"/>
              </w:rPr>
              <w:t>09</w:t>
            </w:r>
            <w:r w:rsidRPr="000C498E">
              <w:rPr>
                <w:b/>
                <w:sz w:val="20"/>
                <w:szCs w:val="20"/>
              </w:rPr>
              <w:t xml:space="preserve">» </w:t>
            </w:r>
            <w:r w:rsidR="00A05D60">
              <w:rPr>
                <w:b/>
                <w:sz w:val="20"/>
                <w:szCs w:val="20"/>
              </w:rPr>
              <w:t xml:space="preserve"> июня </w:t>
            </w:r>
            <w:r w:rsidRPr="000C498E">
              <w:rPr>
                <w:b/>
                <w:sz w:val="20"/>
                <w:szCs w:val="20"/>
              </w:rPr>
              <w:t>2016</w:t>
            </w:r>
            <w:r w:rsidR="0014349F" w:rsidRPr="000C498E">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Срок подписания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B171A9" w:rsidRDefault="0014349F" w:rsidP="007833BA">
            <w:pPr>
              <w:widowControl w:val="0"/>
              <w:snapToGrid w:val="0"/>
              <w:jc w:val="both"/>
              <w:rPr>
                <w:b/>
                <w:sz w:val="20"/>
                <w:szCs w:val="20"/>
              </w:rPr>
            </w:pPr>
            <w:r w:rsidRPr="00B171A9">
              <w:rPr>
                <w:b/>
                <w:sz w:val="20"/>
                <w:szCs w:val="20"/>
              </w:rPr>
              <w:t>Срок подписания Контракта: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1. </w:t>
            </w:r>
            <w:r w:rsidRPr="0051643B">
              <w:rPr>
                <w:sz w:val="20"/>
                <w:szCs w:val="20"/>
              </w:rPr>
              <w:t xml:space="preserve">По результатам </w:t>
            </w:r>
            <w:r>
              <w:rPr>
                <w:sz w:val="20"/>
                <w:szCs w:val="20"/>
              </w:rPr>
              <w:t>А</w:t>
            </w:r>
            <w:r w:rsidR="00BC4E76">
              <w:rPr>
                <w:sz w:val="20"/>
                <w:szCs w:val="20"/>
              </w:rPr>
              <w:t>укциона К</w:t>
            </w:r>
            <w:r w:rsidRPr="0051643B">
              <w:rPr>
                <w:sz w:val="20"/>
                <w:szCs w:val="20"/>
              </w:rPr>
              <w:t>онтракт з</w:t>
            </w:r>
            <w:r w:rsidR="003F2808">
              <w:rPr>
                <w:sz w:val="20"/>
                <w:szCs w:val="20"/>
              </w:rPr>
              <w:t xml:space="preserve">аключается с победителем </w:t>
            </w:r>
            <w:r>
              <w:rPr>
                <w:sz w:val="20"/>
                <w:szCs w:val="20"/>
              </w:rPr>
              <w:t>А</w:t>
            </w:r>
            <w:r w:rsidRPr="0051643B">
              <w:rPr>
                <w:sz w:val="20"/>
                <w:szCs w:val="20"/>
              </w:rPr>
              <w:t>укциона, а в случаях, предусмотренных статьей</w:t>
            </w:r>
            <w:r>
              <w:rPr>
                <w:sz w:val="20"/>
                <w:szCs w:val="20"/>
              </w:rPr>
              <w:t xml:space="preserve"> 70 Закона</w:t>
            </w:r>
            <w:r w:rsidR="003F2808">
              <w:rPr>
                <w:sz w:val="20"/>
                <w:szCs w:val="20"/>
              </w:rPr>
              <w:t>, с иным У</w:t>
            </w:r>
            <w:r w:rsidRPr="0051643B">
              <w:rPr>
                <w:sz w:val="20"/>
                <w:szCs w:val="20"/>
              </w:rPr>
              <w:t xml:space="preserve">частником </w:t>
            </w:r>
            <w:r>
              <w:rPr>
                <w:sz w:val="20"/>
                <w:szCs w:val="20"/>
              </w:rPr>
              <w:t>А</w:t>
            </w:r>
            <w:r w:rsidRPr="0051643B">
              <w:rPr>
                <w:sz w:val="20"/>
                <w:szCs w:val="20"/>
              </w:rPr>
              <w:t>укциона, заяв</w:t>
            </w:r>
            <w:r w:rsidR="003F2808">
              <w:rPr>
                <w:sz w:val="20"/>
                <w:szCs w:val="20"/>
              </w:rPr>
              <w:t>ка которого на участие в А</w:t>
            </w:r>
            <w:r w:rsidRPr="0051643B">
              <w:rPr>
                <w:sz w:val="20"/>
                <w:szCs w:val="20"/>
              </w:rPr>
              <w:t>укционе признана соответствующей требованиям, устан</w:t>
            </w:r>
            <w:r w:rsidR="00BC4E76">
              <w:rPr>
                <w:sz w:val="20"/>
                <w:szCs w:val="20"/>
              </w:rPr>
              <w:t>овленным Д</w:t>
            </w:r>
            <w:r w:rsidR="003F2808">
              <w:rPr>
                <w:sz w:val="20"/>
                <w:szCs w:val="20"/>
              </w:rPr>
              <w:t>окументаци</w:t>
            </w:r>
            <w:r w:rsidR="00BC4E76">
              <w:rPr>
                <w:sz w:val="20"/>
                <w:szCs w:val="20"/>
              </w:rPr>
              <w:t>ей</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2. </w:t>
            </w:r>
            <w:r w:rsidRPr="0051643B">
              <w:rPr>
                <w:sz w:val="20"/>
                <w:szCs w:val="20"/>
              </w:rPr>
              <w:t>В течение пяти дней с даты размещения в единой информационной системе протокола</w:t>
            </w:r>
            <w:r>
              <w:rPr>
                <w:sz w:val="20"/>
                <w:szCs w:val="20"/>
              </w:rPr>
              <w:t xml:space="preserve"> подведения итогов Аукциона</w:t>
            </w:r>
            <w:r w:rsidR="003F2808">
              <w:rPr>
                <w:sz w:val="20"/>
                <w:szCs w:val="20"/>
              </w:rPr>
              <w:t xml:space="preserve"> З</w:t>
            </w:r>
            <w:r w:rsidRPr="0051643B">
              <w:rPr>
                <w:sz w:val="20"/>
                <w:szCs w:val="20"/>
              </w:rPr>
              <w:t>аказчик размещает в единой информационной си</w:t>
            </w:r>
            <w:r w:rsidR="00BC4E76">
              <w:rPr>
                <w:sz w:val="20"/>
                <w:szCs w:val="20"/>
              </w:rPr>
              <w:t>стеме без своей подписи проект К</w:t>
            </w:r>
            <w:r w:rsidRPr="0051643B">
              <w:rPr>
                <w:sz w:val="20"/>
                <w:szCs w:val="20"/>
              </w:rPr>
              <w:t>онтракта, который составляется путем включени</w:t>
            </w:r>
            <w:r w:rsidR="00BC4E76">
              <w:rPr>
                <w:sz w:val="20"/>
                <w:szCs w:val="20"/>
              </w:rPr>
              <w:t>я цены К</w:t>
            </w:r>
            <w:r w:rsidR="003F2808">
              <w:rPr>
                <w:sz w:val="20"/>
                <w:szCs w:val="20"/>
              </w:rPr>
              <w:t>онтракта, предложенной У</w:t>
            </w:r>
            <w:r w:rsidRPr="0051643B">
              <w:rPr>
                <w:sz w:val="20"/>
                <w:szCs w:val="20"/>
              </w:rPr>
              <w:t xml:space="preserve">частником </w:t>
            </w:r>
            <w:r>
              <w:rPr>
                <w:sz w:val="20"/>
                <w:szCs w:val="20"/>
              </w:rPr>
              <w:t>А</w:t>
            </w:r>
            <w:r w:rsidR="00BC4E76">
              <w:rPr>
                <w:sz w:val="20"/>
                <w:szCs w:val="20"/>
              </w:rPr>
              <w:t>укциона, с которым заключается К</w:t>
            </w:r>
            <w:r w:rsidRPr="0051643B">
              <w:rPr>
                <w:sz w:val="20"/>
                <w:szCs w:val="20"/>
              </w:rPr>
              <w:t xml:space="preserve">онтракт, информации о товаре (товарном знаке и (или) конкретных показателях товара), указанной в заявке на участие в </w:t>
            </w:r>
            <w:r>
              <w:rPr>
                <w:sz w:val="20"/>
                <w:szCs w:val="20"/>
              </w:rPr>
              <w:t>А</w:t>
            </w:r>
            <w:r w:rsidR="003F2808">
              <w:rPr>
                <w:sz w:val="20"/>
                <w:szCs w:val="20"/>
              </w:rPr>
              <w:t>укционе его У</w:t>
            </w:r>
            <w:r w:rsidR="00BC4E76">
              <w:rPr>
                <w:sz w:val="20"/>
                <w:szCs w:val="20"/>
              </w:rPr>
              <w:t>частника, в проект Контракта, прилагаемый к Документации</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3. </w:t>
            </w:r>
            <w:r w:rsidRPr="0051643B">
              <w:rPr>
                <w:sz w:val="20"/>
                <w:szCs w:val="20"/>
              </w:rPr>
              <w:t>В течен</w:t>
            </w:r>
            <w:r w:rsidR="003F2808">
              <w:rPr>
                <w:sz w:val="20"/>
                <w:szCs w:val="20"/>
              </w:rPr>
              <w:t>ие пяти дней с даты размещения З</w:t>
            </w:r>
            <w:r w:rsidRPr="0051643B">
              <w:rPr>
                <w:sz w:val="20"/>
                <w:szCs w:val="20"/>
              </w:rPr>
              <w:t xml:space="preserve">аказчиком в единой </w:t>
            </w:r>
            <w:r w:rsidR="00BC4E76">
              <w:rPr>
                <w:sz w:val="20"/>
                <w:szCs w:val="20"/>
              </w:rPr>
              <w:t>информационной системе проекта К</w:t>
            </w:r>
            <w:r w:rsidRPr="0051643B">
              <w:rPr>
                <w:sz w:val="20"/>
                <w:szCs w:val="20"/>
              </w:rPr>
              <w:t>он</w:t>
            </w:r>
            <w:r w:rsidR="00BC4E76">
              <w:rPr>
                <w:sz w:val="20"/>
                <w:szCs w:val="20"/>
              </w:rPr>
              <w:t>тракта победитель А</w:t>
            </w:r>
            <w:r w:rsidRPr="0051643B">
              <w:rPr>
                <w:sz w:val="20"/>
                <w:szCs w:val="20"/>
              </w:rPr>
              <w:t>укциона размещает в единой</w:t>
            </w:r>
            <w:r w:rsidR="00BC4E76">
              <w:rPr>
                <w:sz w:val="20"/>
                <w:szCs w:val="20"/>
              </w:rPr>
              <w:t xml:space="preserve"> информационной системе проект К</w:t>
            </w:r>
            <w:r w:rsidRPr="0051643B">
              <w:rPr>
                <w:sz w:val="20"/>
                <w:szCs w:val="20"/>
              </w:rPr>
              <w:t>онтракта, подписанный лицом, имеющим право действов</w:t>
            </w:r>
            <w:r w:rsidR="00BC4E76">
              <w:rPr>
                <w:sz w:val="20"/>
                <w:szCs w:val="20"/>
              </w:rPr>
              <w:t xml:space="preserve">ать от имени победителя </w:t>
            </w:r>
            <w:r w:rsidR="003F2808">
              <w:rPr>
                <w:sz w:val="20"/>
                <w:szCs w:val="20"/>
              </w:rPr>
              <w:t>А</w:t>
            </w:r>
            <w:r w:rsidRPr="0051643B">
              <w:rPr>
                <w:sz w:val="20"/>
                <w:szCs w:val="20"/>
              </w:rPr>
              <w:t>укциона, а также документ, подтверждающий предост</w:t>
            </w:r>
            <w:r w:rsidR="00BC4E7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4. </w:t>
            </w:r>
            <w:r w:rsidRPr="0051643B">
              <w:rPr>
                <w:sz w:val="20"/>
                <w:szCs w:val="20"/>
              </w:rPr>
              <w:t xml:space="preserve">Победитель </w:t>
            </w:r>
            <w:r>
              <w:rPr>
                <w:sz w:val="20"/>
                <w:szCs w:val="20"/>
              </w:rPr>
              <w:t>А</w:t>
            </w:r>
            <w:r w:rsidR="00BC4E76">
              <w:rPr>
                <w:sz w:val="20"/>
                <w:szCs w:val="20"/>
              </w:rPr>
              <w:t>укциона, с которым заключается К</w:t>
            </w:r>
            <w:r w:rsidRPr="0051643B">
              <w:rPr>
                <w:sz w:val="20"/>
                <w:szCs w:val="20"/>
              </w:rPr>
              <w:t xml:space="preserve">онтракт, в случае </w:t>
            </w:r>
            <w:r w:rsidR="00BC4E76">
              <w:rPr>
                <w:sz w:val="20"/>
                <w:szCs w:val="20"/>
              </w:rPr>
              <w:t>наличия разногласий по проекту К</w:t>
            </w:r>
            <w:r w:rsidRPr="0051643B">
              <w:rPr>
                <w:sz w:val="20"/>
                <w:szCs w:val="20"/>
              </w:rPr>
              <w:t xml:space="preserve">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 xml:space="preserve">укциона. При этом победитель </w:t>
            </w:r>
            <w:r>
              <w:rPr>
                <w:sz w:val="20"/>
                <w:szCs w:val="20"/>
              </w:rPr>
              <w:t>А</w:t>
            </w:r>
            <w:r w:rsidRPr="0051643B">
              <w:rPr>
                <w:sz w:val="20"/>
                <w:szCs w:val="20"/>
              </w:rPr>
              <w:t>укциона, с которым</w:t>
            </w:r>
            <w:r w:rsidR="00BC4E76">
              <w:rPr>
                <w:sz w:val="20"/>
                <w:szCs w:val="20"/>
              </w:rPr>
              <w:t xml:space="preserve"> заключается К</w:t>
            </w:r>
            <w:r w:rsidRPr="0051643B">
              <w:rPr>
                <w:sz w:val="20"/>
                <w:szCs w:val="20"/>
              </w:rPr>
              <w:t xml:space="preserve">онтракт, указывает в протоколе разногласий </w:t>
            </w:r>
            <w:r w:rsidR="00BC4E76">
              <w:rPr>
                <w:sz w:val="20"/>
                <w:szCs w:val="20"/>
              </w:rPr>
              <w:t>замечания к положениям проекта К</w:t>
            </w:r>
            <w:r w:rsidRPr="0051643B">
              <w:rPr>
                <w:sz w:val="20"/>
                <w:szCs w:val="20"/>
              </w:rPr>
              <w:t xml:space="preserve">онтракта, не соответствующим извещению о проведении </w:t>
            </w:r>
            <w:r>
              <w:rPr>
                <w:sz w:val="20"/>
                <w:szCs w:val="20"/>
              </w:rPr>
              <w:t>А</w:t>
            </w:r>
            <w:r w:rsidRPr="0051643B">
              <w:rPr>
                <w:sz w:val="20"/>
                <w:szCs w:val="20"/>
              </w:rPr>
              <w:t xml:space="preserve">укциона, документации о нем и своей заявке на участие в </w:t>
            </w:r>
            <w:r>
              <w:rPr>
                <w:sz w:val="20"/>
                <w:szCs w:val="20"/>
              </w:rPr>
              <w:t>А</w:t>
            </w:r>
            <w:r w:rsidRPr="0051643B">
              <w:rPr>
                <w:sz w:val="20"/>
                <w:szCs w:val="20"/>
              </w:rPr>
              <w:t>укционе, с указанием соответствующих положений данных документов.</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5. </w:t>
            </w:r>
            <w:r w:rsidRPr="0051643B">
              <w:rPr>
                <w:sz w:val="20"/>
                <w:szCs w:val="20"/>
              </w:rPr>
              <w:t xml:space="preserve">В течение трех рабочих дней с даты размещения победителем </w:t>
            </w:r>
            <w:r>
              <w:rPr>
                <w:sz w:val="20"/>
                <w:szCs w:val="20"/>
              </w:rPr>
              <w:t>А</w:t>
            </w:r>
            <w:r w:rsidRPr="0051643B">
              <w:rPr>
                <w:sz w:val="20"/>
                <w:szCs w:val="20"/>
              </w:rPr>
              <w:t>укциона в единой информационной</w:t>
            </w:r>
            <w:r w:rsidR="00BC4E76">
              <w:rPr>
                <w:sz w:val="20"/>
                <w:szCs w:val="20"/>
              </w:rPr>
              <w:t xml:space="preserve"> системе протокола разногласий З</w:t>
            </w:r>
            <w:r w:rsidRPr="0051643B">
              <w:rPr>
                <w:sz w:val="20"/>
                <w:szCs w:val="20"/>
              </w:rPr>
              <w:t>аказчик рассматривает протокол разногласий и без своей подписи размещает в единой информационной системе доработанный прое</w:t>
            </w:r>
            <w:r w:rsidR="00BC4E76">
              <w:rPr>
                <w:sz w:val="20"/>
                <w:szCs w:val="20"/>
              </w:rPr>
              <w:t>кт К</w:t>
            </w:r>
            <w:r w:rsidRPr="0051643B">
              <w:rPr>
                <w:sz w:val="20"/>
                <w:szCs w:val="20"/>
              </w:rPr>
              <w:t>онтракта либо повторно размещает в единой</w:t>
            </w:r>
            <w:r w:rsidR="00BC4E76">
              <w:rPr>
                <w:sz w:val="20"/>
                <w:szCs w:val="20"/>
              </w:rPr>
              <w:t xml:space="preserve"> информационной системе проект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w:t>
            </w:r>
            <w:r w:rsidRPr="0051643B">
              <w:rPr>
                <w:sz w:val="20"/>
                <w:szCs w:val="20"/>
              </w:rPr>
              <w:lastRenderedPageBreak/>
              <w:t xml:space="preserve">разногласий замечания победителя </w:t>
            </w:r>
            <w:r>
              <w:rPr>
                <w:sz w:val="20"/>
                <w:szCs w:val="20"/>
              </w:rPr>
              <w:t>А</w:t>
            </w:r>
            <w:r w:rsidRPr="0051643B">
              <w:rPr>
                <w:sz w:val="20"/>
                <w:szCs w:val="20"/>
              </w:rPr>
              <w:t>укциона. При этом размещение в ед</w:t>
            </w:r>
            <w:r w:rsidR="00BC4E76">
              <w:rPr>
                <w:sz w:val="20"/>
                <w:szCs w:val="20"/>
              </w:rPr>
              <w:t>иной информационной системе Заказчиком проекта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 xml:space="preserve">укциона допускается при условии, что победитель </w:t>
            </w:r>
            <w:r>
              <w:rPr>
                <w:sz w:val="20"/>
                <w:szCs w:val="20"/>
              </w:rPr>
              <w:t>А</w:t>
            </w:r>
            <w:r w:rsidRPr="0051643B">
              <w:rPr>
                <w:sz w:val="20"/>
                <w:szCs w:val="20"/>
              </w:rPr>
              <w:t>укциона разместил в единой информационной системе протокол разногласий не позднее чем в течение тринадцати дней с даты размещения в единой и</w:t>
            </w:r>
            <w:r>
              <w:rPr>
                <w:sz w:val="20"/>
                <w:szCs w:val="20"/>
              </w:rPr>
              <w:t>нформационной системе протокола подведения итогов Аукциона</w:t>
            </w:r>
            <w:r w:rsidRPr="0051643B">
              <w:rPr>
                <w:sz w:val="20"/>
                <w:szCs w:val="20"/>
              </w:rPr>
              <w:t>.</w:t>
            </w:r>
          </w:p>
          <w:p w:rsidR="0014349F" w:rsidRDefault="0014349F" w:rsidP="00AF18EC">
            <w:pPr>
              <w:widowControl w:val="0"/>
              <w:autoSpaceDE w:val="0"/>
              <w:autoSpaceDN w:val="0"/>
              <w:adjustRightInd w:val="0"/>
              <w:ind w:firstLine="318"/>
              <w:jc w:val="both"/>
              <w:rPr>
                <w:sz w:val="20"/>
                <w:szCs w:val="20"/>
              </w:rPr>
            </w:pPr>
            <w:r>
              <w:rPr>
                <w:sz w:val="20"/>
                <w:szCs w:val="20"/>
              </w:rPr>
              <w:t xml:space="preserve">6. </w:t>
            </w:r>
            <w:r w:rsidRPr="0051643B">
              <w:rPr>
                <w:sz w:val="20"/>
                <w:szCs w:val="20"/>
              </w:rPr>
              <w:t xml:space="preserve">В течение трех </w:t>
            </w:r>
            <w:r w:rsidR="00C34296">
              <w:rPr>
                <w:sz w:val="20"/>
                <w:szCs w:val="20"/>
              </w:rPr>
              <w:t>рабочих дней с даты размещения З</w:t>
            </w:r>
            <w:r w:rsidRPr="0051643B">
              <w:rPr>
                <w:sz w:val="20"/>
                <w:szCs w:val="20"/>
              </w:rPr>
              <w:t>аказчиком в единой информационной системе документов, предусмотренных частью 5 настояще</w:t>
            </w:r>
            <w:r>
              <w:rPr>
                <w:sz w:val="20"/>
                <w:szCs w:val="20"/>
              </w:rPr>
              <w:t>го</w:t>
            </w:r>
            <w:r w:rsidRPr="0051643B">
              <w:rPr>
                <w:sz w:val="20"/>
                <w:szCs w:val="20"/>
              </w:rPr>
              <w:t xml:space="preserve"> </w:t>
            </w:r>
            <w:r>
              <w:rPr>
                <w:sz w:val="20"/>
                <w:szCs w:val="20"/>
              </w:rPr>
              <w:t>раздела</w:t>
            </w:r>
            <w:r w:rsidRPr="0051643B">
              <w:rPr>
                <w:sz w:val="20"/>
                <w:szCs w:val="20"/>
              </w:rPr>
              <w:t xml:space="preserve">, победитель </w:t>
            </w:r>
            <w:r>
              <w:rPr>
                <w:sz w:val="20"/>
                <w:szCs w:val="20"/>
              </w:rPr>
              <w:t>А</w:t>
            </w:r>
            <w:r w:rsidRPr="0051643B">
              <w:rPr>
                <w:sz w:val="20"/>
                <w:szCs w:val="20"/>
              </w:rPr>
              <w:t xml:space="preserve">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а также документ, подтверждающий предост</w:t>
            </w:r>
            <w:r w:rsidR="00C3429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 или предусмотренный частью 4 настоящ</w:t>
            </w:r>
            <w:r>
              <w:rPr>
                <w:sz w:val="20"/>
                <w:szCs w:val="20"/>
              </w:rPr>
              <w:t>его</w:t>
            </w:r>
            <w:r w:rsidRPr="0051643B">
              <w:rPr>
                <w:sz w:val="20"/>
                <w:szCs w:val="20"/>
              </w:rPr>
              <w:t xml:space="preserve"> </w:t>
            </w:r>
            <w:r>
              <w:rPr>
                <w:sz w:val="20"/>
                <w:szCs w:val="20"/>
              </w:rPr>
              <w:t>раздела</w:t>
            </w:r>
            <w:r w:rsidRPr="0051643B">
              <w:rPr>
                <w:sz w:val="20"/>
                <w:szCs w:val="20"/>
              </w:rPr>
              <w:t> протокол разногласий.</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 xml:space="preserve">7. В течение трех рабочих дней с даты размещения в единой </w:t>
            </w:r>
            <w:r w:rsidR="00C34296">
              <w:rPr>
                <w:sz w:val="20"/>
                <w:szCs w:val="20"/>
              </w:rPr>
              <w:t>информационной системе проекта К</w:t>
            </w:r>
            <w:r w:rsidRPr="0051643B">
              <w:rPr>
                <w:sz w:val="20"/>
                <w:szCs w:val="20"/>
              </w:rPr>
              <w:t xml:space="preserve">онтракта, подписанного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и предоставления таким победителем об</w:t>
            </w:r>
            <w:r w:rsidR="00C34296">
              <w:rPr>
                <w:sz w:val="20"/>
                <w:szCs w:val="20"/>
              </w:rPr>
              <w:t>еспечения исполнения К</w:t>
            </w:r>
            <w:r w:rsidR="003F2808">
              <w:rPr>
                <w:sz w:val="20"/>
                <w:szCs w:val="20"/>
              </w:rPr>
              <w:t>онтракта З</w:t>
            </w:r>
            <w:r w:rsidRPr="0051643B">
              <w:rPr>
                <w:sz w:val="20"/>
                <w:szCs w:val="20"/>
              </w:rPr>
              <w:t>аказчик обяза</w:t>
            </w:r>
            <w:r w:rsidR="00C34296">
              <w:rPr>
                <w:sz w:val="20"/>
                <w:szCs w:val="20"/>
              </w:rPr>
              <w:t>н разместить К</w:t>
            </w:r>
            <w:r w:rsidRPr="0051643B">
              <w:rPr>
                <w:sz w:val="20"/>
                <w:szCs w:val="20"/>
              </w:rPr>
              <w:t>онтракт, подписанный усиленной электронной подписью лица, имеющ</w:t>
            </w:r>
            <w:r w:rsidR="003F2808">
              <w:rPr>
                <w:sz w:val="20"/>
                <w:szCs w:val="20"/>
              </w:rPr>
              <w:t>его право действовать от имени З</w:t>
            </w:r>
            <w:r w:rsidRPr="0051643B">
              <w:rPr>
                <w:sz w:val="20"/>
                <w:szCs w:val="20"/>
              </w:rPr>
              <w:t>аказчика, в единой информационной системе.</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8. С момента размещения в единой информационной системе предусмотренного частью 7 настоящ</w:t>
            </w:r>
            <w:r>
              <w:rPr>
                <w:sz w:val="20"/>
                <w:szCs w:val="20"/>
              </w:rPr>
              <w:t>его</w:t>
            </w:r>
            <w:r w:rsidRPr="0051643B">
              <w:rPr>
                <w:sz w:val="20"/>
                <w:szCs w:val="20"/>
              </w:rPr>
              <w:t xml:space="preserve"> </w:t>
            </w:r>
            <w:r>
              <w:rPr>
                <w:sz w:val="20"/>
                <w:szCs w:val="20"/>
              </w:rPr>
              <w:t>раздела</w:t>
            </w:r>
            <w:r w:rsidR="003F2808">
              <w:rPr>
                <w:sz w:val="20"/>
                <w:szCs w:val="20"/>
              </w:rPr>
              <w:t> и подписанного З</w:t>
            </w:r>
            <w:r w:rsidR="00C34296">
              <w:rPr>
                <w:sz w:val="20"/>
                <w:szCs w:val="20"/>
              </w:rPr>
              <w:t>аказчиком К</w:t>
            </w:r>
            <w:r w:rsidRPr="0051643B">
              <w:rPr>
                <w:sz w:val="20"/>
                <w:szCs w:val="20"/>
              </w:rPr>
              <w:t>онтракта он считается заключенным.</w:t>
            </w:r>
          </w:p>
          <w:p w:rsidR="0014349F" w:rsidRDefault="0014349F" w:rsidP="00F77B85">
            <w:pPr>
              <w:widowControl w:val="0"/>
              <w:autoSpaceDE w:val="0"/>
              <w:autoSpaceDN w:val="0"/>
              <w:adjustRightInd w:val="0"/>
              <w:spacing w:after="60"/>
              <w:ind w:firstLine="318"/>
              <w:jc w:val="both"/>
              <w:rPr>
                <w:sz w:val="20"/>
                <w:szCs w:val="20"/>
              </w:rPr>
            </w:pPr>
            <w:r w:rsidRPr="0051643B">
              <w:rPr>
                <w:sz w:val="20"/>
                <w:szCs w:val="20"/>
              </w:rPr>
              <w:t xml:space="preserve">9. Контракт может быть заключен не ранее чем через десять дней с даты размещения в единой информационной системе протокола подведения итогов </w:t>
            </w:r>
            <w:r>
              <w:rPr>
                <w:sz w:val="20"/>
                <w:szCs w:val="20"/>
              </w:rPr>
              <w:t>А</w:t>
            </w:r>
            <w:r w:rsidRPr="0051643B">
              <w:rPr>
                <w:sz w:val="20"/>
                <w:szCs w:val="20"/>
              </w:rPr>
              <w:t>укциона.</w:t>
            </w:r>
          </w:p>
          <w:p w:rsidR="0014349F" w:rsidRPr="00B171A9" w:rsidRDefault="0014349F" w:rsidP="00AF18EC">
            <w:pPr>
              <w:widowControl w:val="0"/>
              <w:autoSpaceDE w:val="0"/>
              <w:autoSpaceDN w:val="0"/>
              <w:adjustRightInd w:val="0"/>
              <w:ind w:firstLine="318"/>
              <w:jc w:val="both"/>
              <w:rPr>
                <w:b/>
                <w:sz w:val="20"/>
                <w:szCs w:val="20"/>
              </w:rPr>
            </w:pPr>
            <w:r w:rsidRPr="00B171A9">
              <w:rPr>
                <w:b/>
                <w:sz w:val="20"/>
                <w:szCs w:val="20"/>
              </w:rPr>
              <w:t>Условия признания</w:t>
            </w:r>
            <w:r w:rsidR="003F2808">
              <w:rPr>
                <w:b/>
                <w:sz w:val="20"/>
                <w:szCs w:val="20"/>
              </w:rPr>
              <w:t xml:space="preserve"> победителя Аукциона или иного У</w:t>
            </w:r>
            <w:r w:rsidRPr="00B171A9">
              <w:rPr>
                <w:b/>
                <w:sz w:val="20"/>
                <w:szCs w:val="20"/>
              </w:rPr>
              <w:t xml:space="preserve">частника Аукциона уклонившимися от заключения Контракта: </w:t>
            </w:r>
          </w:p>
          <w:p w:rsidR="0014349F" w:rsidRDefault="0014349F" w:rsidP="00F77B85">
            <w:pPr>
              <w:widowControl w:val="0"/>
              <w:autoSpaceDE w:val="0"/>
              <w:autoSpaceDN w:val="0"/>
              <w:adjustRightInd w:val="0"/>
              <w:spacing w:after="60"/>
              <w:ind w:firstLine="318"/>
              <w:jc w:val="both"/>
              <w:rPr>
                <w:sz w:val="20"/>
                <w:szCs w:val="20"/>
              </w:rPr>
            </w:pPr>
            <w:r w:rsidRPr="00B171A9">
              <w:rPr>
                <w:sz w:val="20"/>
                <w:szCs w:val="20"/>
              </w:rPr>
              <w:t xml:space="preserve">Победитель Аукциона признается уклонившимся от заключения Контракта в случае, если в сроки, </w:t>
            </w:r>
            <w:r w:rsidRPr="00700618">
              <w:rPr>
                <w:sz w:val="20"/>
                <w:szCs w:val="20"/>
              </w:rPr>
              <w:t xml:space="preserve">предусмотренные статьей 70 Закона,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700618">
                <w:rPr>
                  <w:sz w:val="20"/>
                  <w:szCs w:val="20"/>
                </w:rPr>
                <w:t>частью 4</w:t>
              </w:r>
            </w:hyperlink>
            <w:r w:rsidRPr="00700618">
              <w:rPr>
                <w:sz w:val="20"/>
                <w:szCs w:val="20"/>
              </w:rPr>
              <w:t xml:space="preserve"> статьи 70 Закона, по истечении тринадцати дней с даты размещения на Официальном сайте протокола подведения итогов Аукциона, или не исполнил требования, предусмотренные </w:t>
            </w:r>
            <w:hyperlink w:anchor="Par677" w:history="1">
              <w:r w:rsidRPr="00700618">
                <w:rPr>
                  <w:sz w:val="20"/>
                  <w:szCs w:val="20"/>
                </w:rPr>
                <w:t>статьей 37</w:t>
              </w:r>
            </w:hyperlink>
            <w:r w:rsidRPr="00700618">
              <w:rPr>
                <w:sz w:val="20"/>
                <w:szCs w:val="20"/>
              </w:rPr>
              <w:t xml:space="preserve"> Закона (в случае снижения при проведении Аукциона цены Контракта на двадцат</w:t>
            </w:r>
            <w:r w:rsidRPr="00B171A9">
              <w:rPr>
                <w:sz w:val="20"/>
                <w:szCs w:val="20"/>
              </w:rPr>
              <w:t>ь пять процентов и более от начальной (максимальной) цены Контракта</w:t>
            </w:r>
            <w:r>
              <w:rPr>
                <w:sz w:val="20"/>
                <w:szCs w:val="20"/>
              </w:rPr>
              <w:t>)</w:t>
            </w:r>
            <w:r w:rsidRPr="00B171A9">
              <w:rPr>
                <w:sz w:val="20"/>
                <w:szCs w:val="20"/>
              </w:rPr>
              <w:t>.</w:t>
            </w:r>
          </w:p>
          <w:p w:rsidR="0014349F" w:rsidRDefault="003F2808" w:rsidP="007833BA">
            <w:pPr>
              <w:widowControl w:val="0"/>
              <w:snapToGrid w:val="0"/>
              <w:jc w:val="both"/>
              <w:rPr>
                <w:b/>
                <w:sz w:val="20"/>
                <w:szCs w:val="20"/>
              </w:rPr>
            </w:pPr>
            <w:r>
              <w:rPr>
                <w:b/>
                <w:sz w:val="20"/>
                <w:szCs w:val="20"/>
              </w:rPr>
              <w:t>Срок, в течение которого У</w:t>
            </w:r>
            <w:r w:rsidR="0014349F" w:rsidRPr="00B171A9">
              <w:rPr>
                <w:b/>
                <w:sz w:val="20"/>
                <w:szCs w:val="20"/>
              </w:rPr>
              <w:t>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1643B" w:rsidRDefault="0014349F" w:rsidP="0013651D">
            <w:pPr>
              <w:widowControl w:val="0"/>
              <w:snapToGrid w:val="0"/>
              <w:ind w:firstLine="318"/>
              <w:jc w:val="both"/>
              <w:rPr>
                <w:sz w:val="20"/>
                <w:szCs w:val="20"/>
              </w:rPr>
            </w:pPr>
            <w:r>
              <w:rPr>
                <w:sz w:val="20"/>
                <w:szCs w:val="20"/>
              </w:rPr>
              <w:t>Н</w:t>
            </w:r>
            <w:r w:rsidRPr="00B171A9">
              <w:rPr>
                <w:sz w:val="20"/>
                <w:szCs w:val="20"/>
              </w:rPr>
              <w:t xml:space="preserve">е позднее </w:t>
            </w:r>
            <w:r>
              <w:rPr>
                <w:sz w:val="20"/>
                <w:szCs w:val="20"/>
              </w:rPr>
              <w:t>десяти</w:t>
            </w:r>
            <w:r w:rsidRPr="00B171A9">
              <w:rPr>
                <w:sz w:val="20"/>
                <w:szCs w:val="20"/>
              </w:rPr>
              <w:t xml:space="preserve"> дней с даты получения от Заказчика проекта Контракта, составленного путем включения в проект Контракта, прилагаемый к Документации, условий его</w:t>
            </w:r>
            <w:r w:rsidR="003F2808">
              <w:rPr>
                <w:sz w:val="20"/>
                <w:szCs w:val="20"/>
              </w:rPr>
              <w:t xml:space="preserve"> исполнения, предложенных этим У</w:t>
            </w:r>
            <w:r w:rsidRPr="00B171A9">
              <w:rPr>
                <w:sz w:val="20"/>
                <w:szCs w:val="20"/>
              </w:rPr>
              <w:t>частником.</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Информация о возможности одностороннего отказа от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427339" w:rsidRDefault="0014349F" w:rsidP="004B1EE1">
            <w:pPr>
              <w:widowControl w:val="0"/>
              <w:autoSpaceDE w:val="0"/>
              <w:snapToGrid w:val="0"/>
              <w:jc w:val="both"/>
              <w:rPr>
                <w:b/>
                <w:sz w:val="20"/>
                <w:szCs w:val="20"/>
              </w:rPr>
            </w:pPr>
            <w:r w:rsidRPr="00427339">
              <w:rPr>
                <w:b/>
                <w:sz w:val="20"/>
                <w:szCs w:val="20"/>
              </w:rPr>
              <w:t xml:space="preserve">Возможность одностороннего отказа от исполнения Контракта: </w:t>
            </w:r>
            <w:r w:rsidRPr="00427339">
              <w:rPr>
                <w:sz w:val="20"/>
                <w:szCs w:val="20"/>
              </w:rPr>
              <w:t xml:space="preserve">односторонний отказ Сторон от исполнения Контракта предусмотрен частью </w:t>
            </w:r>
            <w:r w:rsidR="004B1EE1">
              <w:rPr>
                <w:sz w:val="20"/>
                <w:szCs w:val="20"/>
              </w:rPr>
              <w:t>6</w:t>
            </w:r>
            <w:r w:rsidRPr="00427339">
              <w:rPr>
                <w:sz w:val="20"/>
                <w:szCs w:val="20"/>
              </w:rPr>
              <w:t xml:space="preserve"> проекта Контракта в соответствии со статьей 95 Закона.</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8E6AEB">
            <w:pPr>
              <w:widowControl w:val="0"/>
              <w:snapToGrid w:val="0"/>
              <w:jc w:val="center"/>
              <w:rPr>
                <w:sz w:val="20"/>
                <w:szCs w:val="20"/>
              </w:rPr>
            </w:pPr>
            <w:r>
              <w:rPr>
                <w:sz w:val="20"/>
                <w:szCs w:val="20"/>
              </w:rPr>
              <w:t xml:space="preserve">Информация о возможности отменить определение </w:t>
            </w:r>
            <w:r w:rsidRPr="008E6AEB">
              <w:rPr>
                <w:sz w:val="20"/>
                <w:szCs w:val="20"/>
              </w:rPr>
              <w:t>поставщика (подрядчика, исполнителя)</w:t>
            </w:r>
            <w:r>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tcPr>
          <w:p w:rsidR="0014349F" w:rsidRPr="003A5961" w:rsidRDefault="0014349F" w:rsidP="008E6AEB">
            <w:pPr>
              <w:widowControl w:val="0"/>
              <w:autoSpaceDE w:val="0"/>
              <w:snapToGrid w:val="0"/>
              <w:jc w:val="both"/>
              <w:rPr>
                <w:sz w:val="20"/>
                <w:szCs w:val="20"/>
              </w:rPr>
            </w:pPr>
            <w:r w:rsidRPr="008E6AEB">
              <w:rPr>
                <w:sz w:val="20"/>
                <w:szCs w:val="20"/>
              </w:rPr>
              <w:t>Заказчик вправе отменить определение поставщика (подрядчика, исполнителя) не позднее чем за пять дней до даты окончания ср</w:t>
            </w:r>
            <w:r>
              <w:rPr>
                <w:sz w:val="20"/>
                <w:szCs w:val="20"/>
              </w:rPr>
              <w:t>ока подачи заявок на участие в А</w:t>
            </w:r>
            <w:r w:rsidR="003F2808">
              <w:rPr>
                <w:sz w:val="20"/>
                <w:szCs w:val="20"/>
              </w:rPr>
              <w:t>укционе. В этом случае З</w:t>
            </w:r>
            <w:r w:rsidRPr="008E6AEB">
              <w:rPr>
                <w:sz w:val="20"/>
                <w:szCs w:val="20"/>
              </w:rPr>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w:t>
            </w:r>
            <w:r>
              <w:rPr>
                <w:sz w:val="20"/>
                <w:szCs w:val="20"/>
              </w:rPr>
              <w:t>вующие изменения в план-график.</w:t>
            </w:r>
          </w:p>
        </w:tc>
      </w:tr>
      <w:tr w:rsidR="0014349F" w:rsidRPr="00B31517" w:rsidTr="005D1FF8">
        <w:trPr>
          <w:cantSplit/>
          <w:trHeight w:val="1797"/>
        </w:trPr>
        <w:tc>
          <w:tcPr>
            <w:tcW w:w="534" w:type="dxa"/>
            <w:tcBorders>
              <w:top w:val="single" w:sz="4" w:space="0" w:color="000000"/>
              <w:left w:val="single" w:sz="4" w:space="0" w:color="000000"/>
              <w:bottom w:val="single" w:sz="4" w:space="0" w:color="auto"/>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auto"/>
              <w:right w:val="nil"/>
            </w:tcBorders>
          </w:tcPr>
          <w:p w:rsidR="0014349F" w:rsidRPr="00B171A9" w:rsidRDefault="0014349F" w:rsidP="007833BA">
            <w:pPr>
              <w:widowControl w:val="0"/>
              <w:snapToGrid w:val="0"/>
              <w:jc w:val="center"/>
              <w:rPr>
                <w:sz w:val="20"/>
                <w:szCs w:val="20"/>
              </w:rPr>
            </w:pPr>
            <w:r w:rsidRPr="00B171A9">
              <w:rPr>
                <w:sz w:val="20"/>
                <w:szCs w:val="20"/>
              </w:rPr>
              <w:t>Сайты в сети "Интернет", на которых размещена информация об Аукционе</w:t>
            </w:r>
          </w:p>
        </w:tc>
        <w:tc>
          <w:tcPr>
            <w:tcW w:w="7336" w:type="dxa"/>
            <w:tcBorders>
              <w:top w:val="single" w:sz="4" w:space="0" w:color="000000"/>
              <w:left w:val="single" w:sz="4" w:space="0" w:color="000000"/>
              <w:bottom w:val="single" w:sz="4" w:space="0" w:color="auto"/>
              <w:right w:val="single" w:sz="4" w:space="0" w:color="000000"/>
            </w:tcBorders>
          </w:tcPr>
          <w:p w:rsidR="0014349F" w:rsidRPr="000C498E" w:rsidRDefault="0014349F" w:rsidP="007833BA">
            <w:pPr>
              <w:widowControl w:val="0"/>
              <w:rPr>
                <w:sz w:val="20"/>
                <w:szCs w:val="20"/>
              </w:rPr>
            </w:pPr>
            <w:r w:rsidRPr="000C498E">
              <w:rPr>
                <w:sz w:val="20"/>
                <w:szCs w:val="20"/>
              </w:rPr>
              <w:t>Сайты в информационно-телекоммуникационной сети "Интернет", на которых размещена информация об Аукционе:</w:t>
            </w:r>
          </w:p>
          <w:p w:rsidR="0014349F" w:rsidRPr="000C498E" w:rsidRDefault="0014349F" w:rsidP="00FF6A63">
            <w:pPr>
              <w:pStyle w:val="ConsNormal"/>
              <w:numPr>
                <w:ilvl w:val="0"/>
                <w:numId w:val="41"/>
              </w:numPr>
              <w:snapToGrid w:val="0"/>
              <w:ind w:right="0"/>
              <w:jc w:val="both"/>
              <w:rPr>
                <w:rFonts w:ascii="Times New Roman" w:hAnsi="Times New Roman" w:cs="Times New Roman"/>
              </w:rPr>
            </w:pPr>
            <w:r w:rsidRPr="000C498E">
              <w:rPr>
                <w:rFonts w:ascii="Times New Roman" w:hAnsi="Times New Roman" w:cs="Times New Roman"/>
              </w:rPr>
              <w:t xml:space="preserve">официальный сайт Российской Федерации для размещения информации </w:t>
            </w:r>
            <w:r w:rsidRPr="000C498E">
              <w:rPr>
                <w:rFonts w:ascii="Times New Roman" w:hAnsi="Times New Roman" w:cs="Times New Roman"/>
              </w:rPr>
              <w:br/>
              <w:t xml:space="preserve">о размещении заказов </w:t>
            </w:r>
            <w:hyperlink r:id="rId10" w:history="1">
              <w:r w:rsidRPr="000C498E">
                <w:rPr>
                  <w:rStyle w:val="ae"/>
                  <w:rFonts w:ascii="Times New Roman" w:hAnsi="Times New Roman" w:cs="Times New Roman"/>
                </w:rPr>
                <w:t>www.zakupki.gov.ru</w:t>
              </w:r>
            </w:hyperlink>
            <w:r w:rsidRPr="000C498E">
              <w:rPr>
                <w:rFonts w:ascii="Times New Roman" w:hAnsi="Times New Roman" w:cs="Times New Roman"/>
              </w:rPr>
              <w:t>;</w:t>
            </w:r>
          </w:p>
          <w:p w:rsidR="0014349F" w:rsidRPr="000C498E" w:rsidRDefault="0014349F" w:rsidP="00B17E10">
            <w:pPr>
              <w:pStyle w:val="ConsNormal"/>
              <w:numPr>
                <w:ilvl w:val="0"/>
                <w:numId w:val="41"/>
              </w:numPr>
              <w:ind w:left="357" w:right="0" w:hanging="357"/>
              <w:jc w:val="both"/>
              <w:rPr>
                <w:rFonts w:ascii="Times New Roman" w:hAnsi="Times New Roman" w:cs="Times New Roman"/>
              </w:rPr>
            </w:pPr>
            <w:r w:rsidRPr="000C498E">
              <w:rPr>
                <w:rFonts w:ascii="Times New Roman" w:hAnsi="Times New Roman" w:cs="Times New Roman"/>
              </w:rPr>
              <w:t xml:space="preserve">сайт оператора электронной торговой площадки </w:t>
            </w:r>
            <w:r w:rsidR="00DF74CE" w:rsidRPr="000C498E">
              <w:rPr>
                <w:rFonts w:ascii="Times New Roman" w:hAnsi="Times New Roman" w:cs="Times New Roman"/>
              </w:rPr>
              <w:t>АО «ЕЭТП» www.roseltorg.ru</w:t>
            </w:r>
          </w:p>
          <w:p w:rsidR="0014349F" w:rsidRPr="000C498E" w:rsidRDefault="0014349F" w:rsidP="00E36366">
            <w:pPr>
              <w:keepNext/>
              <w:keepLines/>
              <w:widowControl w:val="0"/>
              <w:autoSpaceDE w:val="0"/>
              <w:snapToGrid w:val="0"/>
              <w:jc w:val="both"/>
              <w:rPr>
                <w:b/>
                <w:sz w:val="20"/>
                <w:szCs w:val="20"/>
              </w:rPr>
            </w:pP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7E1A8A">
              <w:rPr>
                <w:sz w:val="20"/>
                <w:szCs w:val="20"/>
              </w:rPr>
              <w:t>Реквизиты счета Заказчика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F74CE" w:rsidRDefault="0014349F" w:rsidP="007833BA">
            <w:pPr>
              <w:widowControl w:val="0"/>
              <w:autoSpaceDE w:val="0"/>
              <w:snapToGrid w:val="0"/>
              <w:jc w:val="both"/>
              <w:rPr>
                <w:rFonts w:cs="Calibri"/>
                <w:b/>
                <w:sz w:val="20"/>
                <w:szCs w:val="20"/>
                <w:lang w:eastAsia="ar-SA"/>
              </w:rPr>
            </w:pPr>
            <w:r w:rsidRPr="00DF74CE">
              <w:rPr>
                <w:b/>
                <w:sz w:val="20"/>
                <w:szCs w:val="20"/>
              </w:rPr>
              <w:t>Реквизиты счета для перечисления денежных средств в качестве обеспечения исполнения Контракта:</w:t>
            </w:r>
          </w:p>
          <w:p w:rsidR="009C395B" w:rsidRPr="00DF74CE" w:rsidRDefault="0014349F" w:rsidP="007833BA">
            <w:pPr>
              <w:pStyle w:val="afa"/>
              <w:widowControl w:val="0"/>
              <w:spacing w:after="0"/>
              <w:rPr>
                <w:sz w:val="20"/>
                <w:szCs w:val="20"/>
                <w:lang w:bidi="ru-RU"/>
              </w:rPr>
            </w:pPr>
            <w:r w:rsidRPr="00DF74CE">
              <w:rPr>
                <w:b/>
                <w:sz w:val="20"/>
                <w:szCs w:val="20"/>
                <w:lang w:bidi="ru-RU"/>
              </w:rPr>
              <w:t>ИНН</w:t>
            </w:r>
            <w:r w:rsidR="002F1109" w:rsidRPr="00DF74CE">
              <w:rPr>
                <w:sz w:val="20"/>
                <w:szCs w:val="20"/>
                <w:lang w:bidi="ru-RU"/>
              </w:rPr>
              <w:t xml:space="preserve"> </w:t>
            </w:r>
            <w:r w:rsidR="00DF74CE" w:rsidRPr="00DF74CE">
              <w:rPr>
                <w:sz w:val="20"/>
                <w:szCs w:val="20"/>
                <w:lang w:bidi="ru-RU"/>
              </w:rPr>
              <w:t>2901052689</w:t>
            </w:r>
          </w:p>
          <w:p w:rsidR="0014349F" w:rsidRPr="00DF74CE" w:rsidRDefault="0014349F" w:rsidP="007833BA">
            <w:pPr>
              <w:pStyle w:val="afa"/>
              <w:widowControl w:val="0"/>
              <w:spacing w:after="0"/>
              <w:rPr>
                <w:sz w:val="20"/>
                <w:szCs w:val="20"/>
                <w:lang w:bidi="ru-RU"/>
              </w:rPr>
            </w:pPr>
            <w:r w:rsidRPr="00DF74CE">
              <w:rPr>
                <w:b/>
                <w:sz w:val="20"/>
                <w:szCs w:val="20"/>
                <w:lang w:bidi="ru-RU"/>
              </w:rPr>
              <w:t>КПП</w:t>
            </w:r>
            <w:r w:rsidR="002F1109" w:rsidRPr="00DF74CE">
              <w:rPr>
                <w:sz w:val="20"/>
                <w:szCs w:val="20"/>
                <w:lang w:bidi="ru-RU"/>
              </w:rPr>
              <w:t xml:space="preserve"> </w:t>
            </w:r>
            <w:r w:rsidR="00DF74CE" w:rsidRPr="00DF74CE">
              <w:rPr>
                <w:sz w:val="20"/>
                <w:szCs w:val="20"/>
                <w:lang w:bidi="ru-RU"/>
              </w:rPr>
              <w:t>290101001</w:t>
            </w:r>
          </w:p>
          <w:p w:rsidR="002F1109" w:rsidRPr="00DF74CE" w:rsidRDefault="002F1109" w:rsidP="002F1109">
            <w:pPr>
              <w:pStyle w:val="afa"/>
              <w:widowControl w:val="0"/>
              <w:spacing w:after="0"/>
              <w:rPr>
                <w:sz w:val="20"/>
                <w:szCs w:val="20"/>
                <w:lang w:bidi="ru-RU"/>
              </w:rPr>
            </w:pPr>
            <w:r w:rsidRPr="00DF74CE">
              <w:rPr>
                <w:b/>
                <w:sz w:val="20"/>
                <w:szCs w:val="20"/>
                <w:lang w:bidi="ru-RU"/>
              </w:rPr>
              <w:t xml:space="preserve">БИК </w:t>
            </w:r>
            <w:r w:rsidR="00DF74CE" w:rsidRPr="00DF74CE">
              <w:rPr>
                <w:sz w:val="20"/>
                <w:szCs w:val="20"/>
                <w:lang w:bidi="ru-RU"/>
              </w:rPr>
              <w:t>041117001</w:t>
            </w:r>
          </w:p>
          <w:p w:rsidR="0014349F" w:rsidRPr="00DF74CE" w:rsidRDefault="0014349F" w:rsidP="007833BA">
            <w:pPr>
              <w:pStyle w:val="afa"/>
              <w:widowControl w:val="0"/>
              <w:spacing w:after="0"/>
              <w:rPr>
                <w:b/>
                <w:sz w:val="20"/>
                <w:szCs w:val="20"/>
                <w:lang w:bidi="ru-RU"/>
              </w:rPr>
            </w:pPr>
            <w:r w:rsidRPr="00DF74CE">
              <w:rPr>
                <w:b/>
                <w:sz w:val="20"/>
                <w:szCs w:val="20"/>
                <w:lang w:bidi="ru-RU"/>
              </w:rPr>
              <w:t xml:space="preserve">Банковские реквизиты: </w:t>
            </w:r>
          </w:p>
          <w:p w:rsidR="00DF74CE" w:rsidRPr="00DF74CE" w:rsidRDefault="00DF74CE" w:rsidP="00DF74CE">
            <w:pPr>
              <w:jc w:val="both"/>
              <w:rPr>
                <w:sz w:val="20"/>
                <w:szCs w:val="20"/>
              </w:rPr>
            </w:pPr>
            <w:r w:rsidRPr="00DF74CE">
              <w:rPr>
                <w:sz w:val="20"/>
                <w:szCs w:val="20"/>
              </w:rPr>
              <w:t xml:space="preserve">УФК по Архангельской области и НАО </w:t>
            </w:r>
          </w:p>
          <w:p w:rsidR="00DF74CE" w:rsidRPr="00DF74CE" w:rsidRDefault="00DF74CE" w:rsidP="00DF74CE">
            <w:pPr>
              <w:jc w:val="both"/>
              <w:rPr>
                <w:sz w:val="20"/>
                <w:szCs w:val="20"/>
              </w:rPr>
            </w:pPr>
            <w:r w:rsidRPr="00DF74CE">
              <w:rPr>
                <w:sz w:val="20"/>
                <w:szCs w:val="20"/>
              </w:rPr>
              <w:t>(Прокуратура Архангельской области л/</w:t>
            </w:r>
            <w:proofErr w:type="spellStart"/>
            <w:r w:rsidRPr="00DF74CE">
              <w:rPr>
                <w:sz w:val="20"/>
                <w:szCs w:val="20"/>
              </w:rPr>
              <w:t>сч</w:t>
            </w:r>
            <w:proofErr w:type="spellEnd"/>
            <w:r w:rsidRPr="00DF74CE">
              <w:rPr>
                <w:sz w:val="20"/>
                <w:szCs w:val="20"/>
              </w:rPr>
              <w:t xml:space="preserve"> 05241286090)</w:t>
            </w:r>
          </w:p>
          <w:p w:rsidR="00DF74CE" w:rsidRPr="00DF74CE" w:rsidRDefault="00DF74CE" w:rsidP="00DF74CE">
            <w:pPr>
              <w:jc w:val="both"/>
              <w:rPr>
                <w:sz w:val="20"/>
                <w:szCs w:val="20"/>
              </w:rPr>
            </w:pPr>
            <w:r w:rsidRPr="00DF74CE">
              <w:rPr>
                <w:sz w:val="20"/>
                <w:szCs w:val="20"/>
              </w:rPr>
              <w:t xml:space="preserve">Отделение Архангельск Северо-Западного </w:t>
            </w:r>
            <w:r w:rsidR="006C702A">
              <w:rPr>
                <w:sz w:val="20"/>
                <w:szCs w:val="20"/>
              </w:rPr>
              <w:t>Г</w:t>
            </w:r>
            <w:r w:rsidRPr="00DF74CE">
              <w:rPr>
                <w:sz w:val="20"/>
                <w:szCs w:val="20"/>
              </w:rPr>
              <w:t xml:space="preserve">лавного </w:t>
            </w:r>
            <w:r w:rsidR="006C702A">
              <w:rPr>
                <w:sz w:val="20"/>
                <w:szCs w:val="20"/>
              </w:rPr>
              <w:t>У</w:t>
            </w:r>
            <w:r w:rsidRPr="00DF74CE">
              <w:rPr>
                <w:sz w:val="20"/>
                <w:szCs w:val="20"/>
              </w:rPr>
              <w:t>правления Банка России</w:t>
            </w:r>
          </w:p>
          <w:p w:rsidR="00DF74CE" w:rsidRPr="00DF74CE" w:rsidRDefault="00DF74CE" w:rsidP="00DF74CE">
            <w:pPr>
              <w:jc w:val="both"/>
              <w:rPr>
                <w:sz w:val="20"/>
                <w:szCs w:val="20"/>
              </w:rPr>
            </w:pPr>
            <w:r w:rsidRPr="00DF74CE">
              <w:rPr>
                <w:sz w:val="20"/>
                <w:szCs w:val="20"/>
              </w:rPr>
              <w:t>ОКТМО 11701000</w:t>
            </w:r>
          </w:p>
          <w:p w:rsidR="00DF74CE" w:rsidRPr="00DF74CE" w:rsidRDefault="00DF74CE" w:rsidP="00DF74CE">
            <w:pPr>
              <w:jc w:val="both"/>
              <w:rPr>
                <w:sz w:val="20"/>
                <w:szCs w:val="20"/>
              </w:rPr>
            </w:pPr>
            <w:r w:rsidRPr="00DF74CE">
              <w:rPr>
                <w:sz w:val="20"/>
                <w:szCs w:val="20"/>
              </w:rPr>
              <w:t>счет: 40302810800001000003</w:t>
            </w:r>
          </w:p>
          <w:p w:rsidR="002F1109" w:rsidRPr="00DF74CE" w:rsidRDefault="002F1109" w:rsidP="002F1109">
            <w:pPr>
              <w:pStyle w:val="afa"/>
              <w:widowControl w:val="0"/>
              <w:spacing w:after="0"/>
              <w:rPr>
                <w:sz w:val="20"/>
                <w:szCs w:val="20"/>
                <w:lang w:bidi="ru-RU"/>
              </w:rPr>
            </w:pPr>
          </w:p>
        </w:tc>
      </w:tr>
      <w:bookmarkEnd w:id="14"/>
      <w:bookmarkEnd w:id="15"/>
    </w:tbl>
    <w:p w:rsidR="009C395B" w:rsidRDefault="009C395B" w:rsidP="004E61E6">
      <w:pPr>
        <w:keepNext/>
        <w:keepLines/>
        <w:widowControl w:val="0"/>
        <w:spacing w:after="120"/>
        <w:jc w:val="center"/>
        <w:rPr>
          <w:b/>
          <w:sz w:val="28"/>
          <w:szCs w:val="28"/>
        </w:rPr>
      </w:pPr>
    </w:p>
    <w:p w:rsidR="009C395B" w:rsidRDefault="009C395B">
      <w:pPr>
        <w:rPr>
          <w:b/>
          <w:sz w:val="28"/>
          <w:szCs w:val="28"/>
        </w:rPr>
      </w:pPr>
      <w:r>
        <w:rPr>
          <w:b/>
          <w:sz w:val="28"/>
          <w:szCs w:val="28"/>
        </w:rPr>
        <w:br w:type="page"/>
      </w:r>
    </w:p>
    <w:p w:rsidR="00BA4EB8" w:rsidRDefault="00D933B2" w:rsidP="004E61E6">
      <w:pPr>
        <w:keepNext/>
        <w:keepLines/>
        <w:widowControl w:val="0"/>
        <w:spacing w:after="120"/>
        <w:jc w:val="center"/>
        <w:rPr>
          <w:b/>
          <w:sz w:val="28"/>
          <w:szCs w:val="28"/>
        </w:rPr>
      </w:pPr>
      <w:r w:rsidRPr="00D12B21">
        <w:rPr>
          <w:b/>
          <w:sz w:val="28"/>
          <w:szCs w:val="28"/>
        </w:rPr>
        <w:lastRenderedPageBreak/>
        <w:t xml:space="preserve">Раздел </w:t>
      </w:r>
      <w:r w:rsidR="00C57EC3" w:rsidRPr="00D12B21">
        <w:rPr>
          <w:b/>
          <w:sz w:val="28"/>
          <w:szCs w:val="28"/>
          <w:lang w:val="en-US"/>
        </w:rPr>
        <w:t>I</w:t>
      </w:r>
      <w:r w:rsidRPr="00D12B21">
        <w:rPr>
          <w:b/>
          <w:sz w:val="28"/>
          <w:szCs w:val="28"/>
          <w:lang w:val="en-US"/>
        </w:rPr>
        <w:t>I</w:t>
      </w:r>
    </w:p>
    <w:p w:rsidR="00125E43" w:rsidRPr="00F06D80" w:rsidRDefault="007D1F99" w:rsidP="00125E43">
      <w:pPr>
        <w:jc w:val="center"/>
      </w:pPr>
      <w:r w:rsidRPr="00F06D80">
        <w:rPr>
          <w:b/>
        </w:rPr>
        <w:t xml:space="preserve">Обоснование начальной (максимальной) цены </w:t>
      </w:r>
      <w:r w:rsidRPr="00F06D80">
        <w:rPr>
          <w:b/>
          <w:bCs/>
          <w:shd w:val="clear" w:color="auto" w:fill="FFFFFF"/>
        </w:rPr>
        <w:t xml:space="preserve">Контракта </w:t>
      </w:r>
    </w:p>
    <w:p w:rsidR="00DF74CE" w:rsidRPr="005C30F6" w:rsidRDefault="007D1F99" w:rsidP="00DF74CE">
      <w:pPr>
        <w:jc w:val="both"/>
      </w:pPr>
      <w:r w:rsidRPr="005C30F6">
        <w:t>Во исполнение плана-графика размещения заказов на поставку товаров, выполнение работ, оказа</w:t>
      </w:r>
      <w:r w:rsidR="00F24A2E" w:rsidRPr="005C30F6">
        <w:t xml:space="preserve">ние услуг для обеспечения нужд </w:t>
      </w:r>
      <w:r w:rsidR="00DF74CE" w:rsidRPr="005C30F6">
        <w:t xml:space="preserve">Прокуратуры Архангельской области </w:t>
      </w:r>
      <w:r w:rsidRPr="005C30F6">
        <w:t>на 201</w:t>
      </w:r>
      <w:r w:rsidR="004E3573" w:rsidRPr="005C30F6">
        <w:t>6</w:t>
      </w:r>
      <w:r w:rsidRPr="005C30F6">
        <w:t xml:space="preserve"> год необходимо осуществить закупку на</w:t>
      </w:r>
      <w:r w:rsidR="00E6204B" w:rsidRPr="005C30F6">
        <w:t xml:space="preserve"> </w:t>
      </w:r>
      <w:r w:rsidR="00DF74CE" w:rsidRPr="005C30F6">
        <w:t xml:space="preserve">оказание услуг </w:t>
      </w:r>
      <w:r w:rsidR="005C30F6" w:rsidRPr="005C30F6">
        <w:t>по передаче данных.</w:t>
      </w:r>
    </w:p>
    <w:p w:rsidR="00690F92" w:rsidRPr="005C30F6" w:rsidRDefault="00690F92" w:rsidP="008C18BA">
      <w:pPr>
        <w:autoSpaceDE w:val="0"/>
        <w:autoSpaceDN w:val="0"/>
        <w:adjustRightInd w:val="0"/>
        <w:ind w:firstLine="567"/>
        <w:jc w:val="both"/>
      </w:pPr>
      <w:r w:rsidRPr="005C30F6">
        <w:t>Начальная (максимальная) цена контракта была определена методом сопоставимых рыночных цен (анализа рынка) в соответствии с Прик</w:t>
      </w:r>
      <w:r w:rsidR="00063DBE" w:rsidRPr="005C30F6">
        <w:t>азом Минэкономразвития России №</w:t>
      </w:r>
      <w:r w:rsidR="008977FB" w:rsidRPr="005C30F6">
        <w:t>567 от 02.10.2013</w:t>
      </w:r>
      <w:r w:rsidRPr="005C30F6">
        <w:t>«Об утверждении методических рекомендации по применению методов определения (начальной) максимальной цены, цены Контракта».</w:t>
      </w:r>
    </w:p>
    <w:p w:rsidR="0047195C" w:rsidRDefault="0047195C" w:rsidP="0047195C">
      <w:pPr>
        <w:ind w:firstLine="709"/>
        <w:jc w:val="both"/>
        <w:rPr>
          <w:bCs/>
        </w:rPr>
      </w:pPr>
      <w:r>
        <w:rPr>
          <w:bCs/>
        </w:rPr>
        <w:t>НМЦК определена методом сопоставимых рыночных цен (анализа рынка).</w:t>
      </w:r>
    </w:p>
    <w:p w:rsidR="0047195C" w:rsidRDefault="0047195C" w:rsidP="0047195C">
      <w:pPr>
        <w:ind w:firstLine="709"/>
        <w:jc w:val="both"/>
        <w:rPr>
          <w:bCs/>
        </w:rPr>
      </w:pPr>
      <w:r>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 и информации содержащейся в ранее заключенном государственном контракте:</w:t>
      </w:r>
    </w:p>
    <w:p w:rsidR="0047195C" w:rsidRDefault="0047195C" w:rsidP="0047195C">
      <w:pPr>
        <w:ind w:firstLine="709"/>
        <w:jc w:val="both"/>
        <w:rPr>
          <w:bCs/>
        </w:rPr>
      </w:pPr>
      <w:r>
        <w:rPr>
          <w:bCs/>
        </w:rPr>
        <w:t xml:space="preserve">Предложение №1 – вход. № </w:t>
      </w:r>
      <w:r w:rsidR="008E0EAB">
        <w:rPr>
          <w:bCs/>
        </w:rPr>
        <w:t>25 от 04</w:t>
      </w:r>
      <w:r>
        <w:rPr>
          <w:bCs/>
        </w:rPr>
        <w:t>.0</w:t>
      </w:r>
      <w:r w:rsidR="008E0EAB">
        <w:rPr>
          <w:bCs/>
        </w:rPr>
        <w:t>5</w:t>
      </w:r>
      <w:r>
        <w:rPr>
          <w:bCs/>
        </w:rPr>
        <w:t xml:space="preserve">.2016* </w:t>
      </w:r>
      <w:r w:rsidR="008E0EAB">
        <w:rPr>
          <w:bCs/>
        </w:rPr>
        <w:t>(стоимость услуги за 6 месяцев – 166000,00*6=996000 руб.)</w:t>
      </w:r>
    </w:p>
    <w:p w:rsidR="0047195C" w:rsidRDefault="0047195C" w:rsidP="0047195C">
      <w:pPr>
        <w:ind w:firstLine="709"/>
        <w:jc w:val="both"/>
        <w:rPr>
          <w:bCs/>
        </w:rPr>
      </w:pPr>
      <w:r>
        <w:rPr>
          <w:bCs/>
        </w:rPr>
        <w:t>Предложение №</w:t>
      </w:r>
      <w:r w:rsidR="008E0EAB">
        <w:rPr>
          <w:bCs/>
        </w:rPr>
        <w:t>2 – вход. № 22-01/0980 от 05</w:t>
      </w:r>
      <w:r>
        <w:rPr>
          <w:bCs/>
        </w:rPr>
        <w:t>.0</w:t>
      </w:r>
      <w:r w:rsidR="008E0EAB">
        <w:rPr>
          <w:bCs/>
        </w:rPr>
        <w:t>5.2016* (стоимость услуги за 6</w:t>
      </w:r>
      <w:r>
        <w:rPr>
          <w:bCs/>
        </w:rPr>
        <w:t xml:space="preserve"> месяц</w:t>
      </w:r>
      <w:r w:rsidR="008E0EAB">
        <w:rPr>
          <w:bCs/>
        </w:rPr>
        <w:t>ев – (151205,20*6</w:t>
      </w:r>
      <w:r>
        <w:rPr>
          <w:bCs/>
        </w:rPr>
        <w:t xml:space="preserve">)+76068,7 = </w:t>
      </w:r>
      <w:r w:rsidR="008E0EAB" w:rsidRPr="008E0EAB">
        <w:rPr>
          <w:bCs/>
        </w:rPr>
        <w:t>983299,9</w:t>
      </w:r>
      <w:r w:rsidR="008E0EAB">
        <w:rPr>
          <w:bCs/>
        </w:rPr>
        <w:t xml:space="preserve"> </w:t>
      </w:r>
      <w:r>
        <w:rPr>
          <w:bCs/>
        </w:rPr>
        <w:t>руб.).</w:t>
      </w:r>
    </w:p>
    <w:p w:rsidR="0047195C" w:rsidRDefault="0047195C" w:rsidP="0047195C">
      <w:pPr>
        <w:ind w:firstLine="709"/>
        <w:rPr>
          <w:b/>
        </w:rPr>
      </w:pPr>
      <w:r>
        <w:rPr>
          <w:b/>
        </w:rPr>
        <w:t>Расчет:</w:t>
      </w:r>
    </w:p>
    <w:tbl>
      <w:tblPr>
        <w:tblW w:w="4246" w:type="pct"/>
        <w:tblLook w:val="04A0" w:firstRow="1" w:lastRow="0" w:firstColumn="1" w:lastColumn="0" w:noHBand="0" w:noVBand="1"/>
      </w:tblPr>
      <w:tblGrid>
        <w:gridCol w:w="417"/>
        <w:gridCol w:w="2025"/>
        <w:gridCol w:w="1048"/>
        <w:gridCol w:w="641"/>
        <w:gridCol w:w="1602"/>
        <w:gridCol w:w="1441"/>
        <w:gridCol w:w="1676"/>
      </w:tblGrid>
      <w:tr w:rsidR="008E0EAB" w:rsidTr="008E0EAB">
        <w:trPr>
          <w:trHeight w:val="889"/>
        </w:trPr>
        <w:tc>
          <w:tcPr>
            <w:tcW w:w="236" w:type="pct"/>
            <w:tcBorders>
              <w:top w:val="single" w:sz="4" w:space="0" w:color="auto"/>
              <w:left w:val="single" w:sz="4" w:space="0" w:color="auto"/>
              <w:bottom w:val="single" w:sz="4" w:space="0" w:color="auto"/>
              <w:right w:val="single" w:sz="4" w:space="0" w:color="auto"/>
            </w:tcBorders>
            <w:noWrap/>
            <w:vAlign w:val="center"/>
            <w:hideMark/>
          </w:tcPr>
          <w:p w:rsidR="008E0EAB" w:rsidRDefault="008E0EAB">
            <w:pPr>
              <w:spacing w:line="276" w:lineRule="auto"/>
              <w:jc w:val="center"/>
              <w:rPr>
                <w:b/>
                <w:sz w:val="20"/>
                <w:szCs w:val="20"/>
              </w:rPr>
            </w:pPr>
            <w:r>
              <w:rPr>
                <w:b/>
                <w:sz w:val="20"/>
                <w:szCs w:val="20"/>
              </w:rPr>
              <w:t>№</w:t>
            </w:r>
          </w:p>
        </w:tc>
        <w:tc>
          <w:tcPr>
            <w:tcW w:w="1144" w:type="pct"/>
            <w:tcBorders>
              <w:top w:val="single" w:sz="4" w:space="0" w:color="auto"/>
              <w:left w:val="nil"/>
              <w:bottom w:val="single" w:sz="4" w:space="0" w:color="auto"/>
              <w:right w:val="single" w:sz="4" w:space="0" w:color="auto"/>
            </w:tcBorders>
            <w:vAlign w:val="center"/>
            <w:hideMark/>
          </w:tcPr>
          <w:p w:rsidR="008E0EAB" w:rsidRDefault="008E0EAB">
            <w:pPr>
              <w:spacing w:line="276" w:lineRule="auto"/>
              <w:jc w:val="center"/>
              <w:rPr>
                <w:b/>
                <w:sz w:val="20"/>
                <w:szCs w:val="20"/>
              </w:rPr>
            </w:pPr>
            <w:r>
              <w:rPr>
                <w:b/>
                <w:sz w:val="20"/>
                <w:szCs w:val="20"/>
              </w:rPr>
              <w:t>Наименование товара</w:t>
            </w:r>
          </w:p>
        </w:tc>
        <w:tc>
          <w:tcPr>
            <w:tcW w:w="592" w:type="pct"/>
            <w:tcBorders>
              <w:top w:val="single" w:sz="4" w:space="0" w:color="auto"/>
              <w:left w:val="nil"/>
              <w:bottom w:val="single" w:sz="4" w:space="0" w:color="auto"/>
              <w:right w:val="single" w:sz="4" w:space="0" w:color="auto"/>
            </w:tcBorders>
            <w:vAlign w:val="center"/>
            <w:hideMark/>
          </w:tcPr>
          <w:p w:rsidR="008E0EAB" w:rsidRDefault="008E0EAB">
            <w:pPr>
              <w:spacing w:line="276" w:lineRule="auto"/>
              <w:jc w:val="center"/>
              <w:rPr>
                <w:b/>
                <w:sz w:val="20"/>
                <w:szCs w:val="20"/>
              </w:rPr>
            </w:pPr>
            <w:r>
              <w:rPr>
                <w:b/>
                <w:sz w:val="20"/>
                <w:szCs w:val="20"/>
              </w:rPr>
              <w:t>Ед. изм.</w:t>
            </w:r>
          </w:p>
        </w:tc>
        <w:tc>
          <w:tcPr>
            <w:tcW w:w="362" w:type="pct"/>
            <w:tcBorders>
              <w:top w:val="single" w:sz="4" w:space="0" w:color="auto"/>
              <w:left w:val="nil"/>
              <w:bottom w:val="single" w:sz="4" w:space="0" w:color="auto"/>
              <w:right w:val="single" w:sz="4" w:space="0" w:color="auto"/>
            </w:tcBorders>
            <w:vAlign w:val="center"/>
            <w:hideMark/>
          </w:tcPr>
          <w:p w:rsidR="008E0EAB" w:rsidRDefault="008E0EAB">
            <w:pPr>
              <w:spacing w:line="276" w:lineRule="auto"/>
              <w:jc w:val="center"/>
              <w:rPr>
                <w:b/>
                <w:sz w:val="20"/>
                <w:szCs w:val="20"/>
              </w:rPr>
            </w:pPr>
            <w:r>
              <w:rPr>
                <w:b/>
                <w:sz w:val="20"/>
                <w:szCs w:val="20"/>
              </w:rPr>
              <w:t>Кол-во</w:t>
            </w:r>
          </w:p>
        </w:tc>
        <w:tc>
          <w:tcPr>
            <w:tcW w:w="905" w:type="pct"/>
            <w:tcBorders>
              <w:top w:val="single" w:sz="4" w:space="0" w:color="auto"/>
              <w:left w:val="nil"/>
              <w:bottom w:val="single" w:sz="4" w:space="0" w:color="auto"/>
              <w:right w:val="single" w:sz="4" w:space="0" w:color="auto"/>
            </w:tcBorders>
            <w:vAlign w:val="center"/>
            <w:hideMark/>
          </w:tcPr>
          <w:p w:rsidR="008E0EAB" w:rsidRDefault="008E0EAB">
            <w:pPr>
              <w:spacing w:line="276" w:lineRule="auto"/>
              <w:jc w:val="center"/>
              <w:rPr>
                <w:b/>
                <w:color w:val="000000"/>
                <w:sz w:val="20"/>
                <w:szCs w:val="20"/>
              </w:rPr>
            </w:pPr>
            <w:r>
              <w:rPr>
                <w:b/>
                <w:color w:val="000000"/>
                <w:sz w:val="20"/>
                <w:szCs w:val="20"/>
              </w:rPr>
              <w:t xml:space="preserve">Исполнитель </w:t>
            </w:r>
          </w:p>
          <w:p w:rsidR="008E0EAB" w:rsidRDefault="008E0EAB">
            <w:pPr>
              <w:spacing w:line="276" w:lineRule="auto"/>
              <w:jc w:val="center"/>
              <w:rPr>
                <w:b/>
                <w:sz w:val="20"/>
                <w:szCs w:val="20"/>
              </w:rPr>
            </w:pPr>
            <w:r>
              <w:rPr>
                <w:b/>
                <w:color w:val="000000"/>
                <w:sz w:val="20"/>
                <w:szCs w:val="20"/>
              </w:rPr>
              <w:t>№ 1</w:t>
            </w:r>
            <w:r>
              <w:rPr>
                <w:b/>
                <w:sz w:val="20"/>
                <w:szCs w:val="20"/>
              </w:rPr>
              <w:t>,</w:t>
            </w:r>
          </w:p>
          <w:p w:rsidR="008E0EAB" w:rsidRDefault="008E0EAB">
            <w:pPr>
              <w:spacing w:line="276" w:lineRule="auto"/>
              <w:jc w:val="center"/>
              <w:rPr>
                <w:b/>
                <w:sz w:val="20"/>
                <w:szCs w:val="20"/>
              </w:rPr>
            </w:pPr>
            <w:r>
              <w:rPr>
                <w:b/>
                <w:sz w:val="20"/>
                <w:szCs w:val="20"/>
              </w:rPr>
              <w:t>цена за ед.,</w:t>
            </w:r>
          </w:p>
          <w:p w:rsidR="008E0EAB" w:rsidRDefault="008E0EAB">
            <w:pPr>
              <w:spacing w:line="276" w:lineRule="auto"/>
              <w:jc w:val="center"/>
              <w:rPr>
                <w:b/>
                <w:sz w:val="20"/>
                <w:szCs w:val="20"/>
              </w:rPr>
            </w:pPr>
            <w:r>
              <w:rPr>
                <w:b/>
                <w:sz w:val="20"/>
                <w:szCs w:val="20"/>
              </w:rPr>
              <w:t>руб.</w:t>
            </w:r>
          </w:p>
        </w:tc>
        <w:tc>
          <w:tcPr>
            <w:tcW w:w="814" w:type="pct"/>
            <w:tcBorders>
              <w:top w:val="single" w:sz="4" w:space="0" w:color="auto"/>
              <w:left w:val="single" w:sz="4" w:space="0" w:color="auto"/>
              <w:bottom w:val="single" w:sz="4" w:space="0" w:color="auto"/>
              <w:right w:val="single" w:sz="4" w:space="0" w:color="auto"/>
            </w:tcBorders>
            <w:vAlign w:val="center"/>
            <w:hideMark/>
          </w:tcPr>
          <w:p w:rsidR="008E0EAB" w:rsidRDefault="008E0EAB">
            <w:pPr>
              <w:spacing w:line="276" w:lineRule="auto"/>
              <w:jc w:val="center"/>
              <w:rPr>
                <w:b/>
                <w:sz w:val="20"/>
                <w:szCs w:val="20"/>
              </w:rPr>
            </w:pPr>
            <w:r>
              <w:rPr>
                <w:b/>
                <w:color w:val="000000"/>
                <w:sz w:val="20"/>
                <w:szCs w:val="20"/>
              </w:rPr>
              <w:t>Предложение № 2</w:t>
            </w:r>
            <w:r>
              <w:rPr>
                <w:b/>
                <w:sz w:val="20"/>
                <w:szCs w:val="20"/>
              </w:rPr>
              <w:t>,</w:t>
            </w:r>
          </w:p>
          <w:p w:rsidR="008E0EAB" w:rsidRDefault="008E0EAB">
            <w:pPr>
              <w:spacing w:line="276" w:lineRule="auto"/>
              <w:jc w:val="center"/>
              <w:rPr>
                <w:b/>
                <w:sz w:val="20"/>
                <w:szCs w:val="20"/>
              </w:rPr>
            </w:pPr>
            <w:r>
              <w:rPr>
                <w:b/>
                <w:sz w:val="20"/>
                <w:szCs w:val="20"/>
              </w:rPr>
              <w:t>цена за ед.,</w:t>
            </w:r>
          </w:p>
          <w:p w:rsidR="008E0EAB" w:rsidRDefault="008E0EAB">
            <w:pPr>
              <w:spacing w:line="276" w:lineRule="auto"/>
              <w:jc w:val="center"/>
              <w:rPr>
                <w:b/>
                <w:sz w:val="20"/>
                <w:szCs w:val="20"/>
              </w:rPr>
            </w:pPr>
            <w:r>
              <w:rPr>
                <w:b/>
                <w:sz w:val="20"/>
                <w:szCs w:val="20"/>
              </w:rPr>
              <w:t>руб.</w:t>
            </w:r>
          </w:p>
        </w:tc>
        <w:tc>
          <w:tcPr>
            <w:tcW w:w="949" w:type="pct"/>
            <w:tcBorders>
              <w:top w:val="single" w:sz="4" w:space="0" w:color="auto"/>
              <w:left w:val="single" w:sz="4" w:space="0" w:color="auto"/>
              <w:bottom w:val="single" w:sz="4" w:space="0" w:color="auto"/>
              <w:right w:val="single" w:sz="4" w:space="0" w:color="auto"/>
            </w:tcBorders>
            <w:vAlign w:val="center"/>
            <w:hideMark/>
          </w:tcPr>
          <w:p w:rsidR="008E0EAB" w:rsidRDefault="008E0EAB">
            <w:pPr>
              <w:spacing w:line="276" w:lineRule="auto"/>
              <w:jc w:val="center"/>
              <w:rPr>
                <w:b/>
                <w:sz w:val="20"/>
                <w:szCs w:val="20"/>
              </w:rPr>
            </w:pPr>
            <w:r>
              <w:rPr>
                <w:b/>
                <w:sz w:val="20"/>
                <w:szCs w:val="20"/>
              </w:rPr>
              <w:t>Средняя цена за ед., руб.</w:t>
            </w:r>
          </w:p>
        </w:tc>
      </w:tr>
      <w:tr w:rsidR="008E0EAB" w:rsidTr="008E0EAB">
        <w:trPr>
          <w:trHeight w:val="270"/>
        </w:trPr>
        <w:tc>
          <w:tcPr>
            <w:tcW w:w="236" w:type="pct"/>
            <w:tcBorders>
              <w:top w:val="nil"/>
              <w:left w:val="single" w:sz="4" w:space="0" w:color="auto"/>
              <w:bottom w:val="single" w:sz="4" w:space="0" w:color="auto"/>
              <w:right w:val="single" w:sz="4" w:space="0" w:color="auto"/>
            </w:tcBorders>
            <w:noWrap/>
            <w:vAlign w:val="center"/>
            <w:hideMark/>
          </w:tcPr>
          <w:p w:rsidR="008E0EAB" w:rsidRDefault="008E0EAB">
            <w:pPr>
              <w:spacing w:line="276" w:lineRule="auto"/>
              <w:jc w:val="center"/>
            </w:pPr>
            <w:r>
              <w:t>1</w:t>
            </w:r>
          </w:p>
        </w:tc>
        <w:tc>
          <w:tcPr>
            <w:tcW w:w="1144" w:type="pct"/>
            <w:tcBorders>
              <w:top w:val="nil"/>
              <w:left w:val="nil"/>
              <w:bottom w:val="single" w:sz="4" w:space="0" w:color="auto"/>
              <w:right w:val="single" w:sz="4" w:space="0" w:color="auto"/>
            </w:tcBorders>
            <w:vAlign w:val="center"/>
            <w:hideMark/>
          </w:tcPr>
          <w:p w:rsidR="008E0EAB" w:rsidRDefault="008E0EAB">
            <w:pPr>
              <w:spacing w:line="276" w:lineRule="auto"/>
              <w:jc w:val="center"/>
            </w:pPr>
            <w:r>
              <w:t>Оказание услуг связи по передаче данных</w:t>
            </w:r>
          </w:p>
        </w:tc>
        <w:tc>
          <w:tcPr>
            <w:tcW w:w="592" w:type="pct"/>
            <w:tcBorders>
              <w:top w:val="nil"/>
              <w:left w:val="nil"/>
              <w:bottom w:val="single" w:sz="4" w:space="0" w:color="auto"/>
              <w:right w:val="single" w:sz="4" w:space="0" w:color="auto"/>
            </w:tcBorders>
            <w:vAlign w:val="center"/>
            <w:hideMark/>
          </w:tcPr>
          <w:p w:rsidR="008E0EAB" w:rsidRDefault="008E0EAB">
            <w:pPr>
              <w:spacing w:line="276" w:lineRule="auto"/>
              <w:jc w:val="center"/>
            </w:pPr>
            <w:proofErr w:type="spellStart"/>
            <w:r>
              <w:t>Усл</w:t>
            </w:r>
            <w:proofErr w:type="spellEnd"/>
            <w:r>
              <w:t>. ед.</w:t>
            </w:r>
          </w:p>
        </w:tc>
        <w:tc>
          <w:tcPr>
            <w:tcW w:w="362" w:type="pct"/>
            <w:tcBorders>
              <w:top w:val="nil"/>
              <w:left w:val="nil"/>
              <w:bottom w:val="single" w:sz="4" w:space="0" w:color="auto"/>
              <w:right w:val="single" w:sz="4" w:space="0" w:color="auto"/>
            </w:tcBorders>
            <w:vAlign w:val="center"/>
            <w:hideMark/>
          </w:tcPr>
          <w:p w:rsidR="008E0EAB" w:rsidRDefault="008E0EAB">
            <w:pPr>
              <w:spacing w:line="276" w:lineRule="auto"/>
              <w:jc w:val="center"/>
            </w:pPr>
            <w:r>
              <w:t>1</w:t>
            </w:r>
          </w:p>
        </w:tc>
        <w:tc>
          <w:tcPr>
            <w:tcW w:w="905" w:type="pct"/>
            <w:tcBorders>
              <w:top w:val="nil"/>
              <w:left w:val="nil"/>
              <w:bottom w:val="single" w:sz="4" w:space="0" w:color="auto"/>
              <w:right w:val="single" w:sz="4" w:space="0" w:color="auto"/>
            </w:tcBorders>
            <w:noWrap/>
            <w:vAlign w:val="center"/>
            <w:hideMark/>
          </w:tcPr>
          <w:p w:rsidR="008E0EAB" w:rsidRDefault="008E0EAB">
            <w:pPr>
              <w:spacing w:line="276" w:lineRule="auto"/>
              <w:jc w:val="center"/>
            </w:pPr>
            <w:r>
              <w:rPr>
                <w:bCs/>
              </w:rPr>
              <w:t>996000</w:t>
            </w: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8E0EAB" w:rsidRDefault="008E0EAB">
            <w:pPr>
              <w:spacing w:line="276" w:lineRule="auto"/>
              <w:jc w:val="center"/>
            </w:pPr>
            <w:r w:rsidRPr="008E0EAB">
              <w:rPr>
                <w:bCs/>
              </w:rPr>
              <w:t>983299,9</w:t>
            </w:r>
          </w:p>
        </w:tc>
        <w:tc>
          <w:tcPr>
            <w:tcW w:w="949" w:type="pct"/>
            <w:tcBorders>
              <w:top w:val="nil"/>
              <w:left w:val="single" w:sz="4" w:space="0" w:color="auto"/>
              <w:bottom w:val="single" w:sz="4" w:space="0" w:color="auto"/>
              <w:right w:val="single" w:sz="4" w:space="0" w:color="auto"/>
            </w:tcBorders>
            <w:noWrap/>
            <w:vAlign w:val="center"/>
            <w:hideMark/>
          </w:tcPr>
          <w:p w:rsidR="008E0EAB" w:rsidRDefault="001B7860">
            <w:pPr>
              <w:spacing w:line="276" w:lineRule="auto"/>
              <w:jc w:val="center"/>
              <w:rPr>
                <w:color w:val="000000"/>
              </w:rPr>
            </w:pPr>
            <w:r w:rsidRPr="001B7860">
              <w:rPr>
                <w:color w:val="000000"/>
              </w:rPr>
              <w:t>989649,95</w:t>
            </w:r>
          </w:p>
        </w:tc>
      </w:tr>
    </w:tbl>
    <w:p w:rsidR="0047195C" w:rsidRDefault="0047195C" w:rsidP="0047195C">
      <w:pPr>
        <w:ind w:firstLine="709"/>
        <w:jc w:val="both"/>
        <w:rPr>
          <w:bCs/>
        </w:rPr>
      </w:pPr>
      <w:r>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47195C" w:rsidRDefault="0047195C" w:rsidP="0047195C">
      <w:pPr>
        <w:ind w:firstLine="709"/>
        <w:jc w:val="both"/>
        <w:rPr>
          <w:bCs/>
        </w:rPr>
      </w:pPr>
      <w:r>
        <w:rPr>
          <w:bCs/>
        </w:rPr>
        <w:t>Коэффициент вариации цены определяется по следующей формуле:</w:t>
      </w:r>
    </w:p>
    <w:p w:rsidR="0047195C" w:rsidRDefault="0047195C" w:rsidP="0047195C">
      <w:pPr>
        <w:ind w:firstLine="709"/>
        <w:jc w:val="both"/>
        <w:rPr>
          <w:position w:val="-28"/>
        </w:rPr>
      </w:pPr>
      <w:r>
        <w:rPr>
          <w:noProof/>
          <w:position w:val="-28"/>
        </w:rPr>
        <w:drawing>
          <wp:inline distT="0" distB="0" distL="0" distR="0">
            <wp:extent cx="120967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47195C" w:rsidRDefault="0047195C" w:rsidP="0047195C">
      <w:pPr>
        <w:ind w:firstLine="709"/>
        <w:jc w:val="both"/>
        <w:rPr>
          <w:bCs/>
        </w:rPr>
      </w:pPr>
      <w:r>
        <w:rPr>
          <w:bCs/>
        </w:rPr>
        <w:t>где:</w:t>
      </w:r>
    </w:p>
    <w:p w:rsidR="0047195C" w:rsidRDefault="0047195C" w:rsidP="0047195C">
      <w:pPr>
        <w:ind w:firstLine="709"/>
        <w:jc w:val="both"/>
        <w:rPr>
          <w:bCs/>
        </w:rPr>
      </w:pPr>
      <w:r>
        <w:rPr>
          <w:bCs/>
        </w:rPr>
        <w:t>V - коэффициент вариации;</w:t>
      </w:r>
    </w:p>
    <w:p w:rsidR="0047195C" w:rsidRDefault="0047195C" w:rsidP="0047195C">
      <w:pPr>
        <w:ind w:firstLine="709"/>
        <w:jc w:val="both"/>
        <w:rPr>
          <w:bCs/>
        </w:rPr>
      </w:pPr>
      <w:r>
        <w:rPr>
          <w:noProof/>
          <w:position w:val="-26"/>
        </w:rPr>
        <w:drawing>
          <wp:inline distT="0" distB="0" distL="0" distR="0">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Pr>
          <w:bCs/>
        </w:rPr>
        <w:t xml:space="preserve">  - среднее квадратичное отклонение;</w:t>
      </w:r>
    </w:p>
    <w:p w:rsidR="0047195C" w:rsidRDefault="0047195C" w:rsidP="0047195C">
      <w:pPr>
        <w:ind w:firstLine="709"/>
        <w:jc w:val="both"/>
        <w:rPr>
          <w:bCs/>
        </w:rPr>
      </w:pPr>
      <w:r>
        <w:rPr>
          <w:bCs/>
        </w:rPr>
        <w:t xml:space="preserve"> </w:t>
      </w:r>
      <w:r>
        <w:rPr>
          <w:noProof/>
          <w:position w:val="-12"/>
        </w:rPr>
        <w:drawing>
          <wp:inline distT="0" distB="0" distL="0" distR="0">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bCs/>
        </w:rPr>
        <w:t xml:space="preserve"> - цена единицы товара, работы, услуги, указанная в источнике с номером i;</w:t>
      </w:r>
    </w:p>
    <w:p w:rsidR="0047195C" w:rsidRDefault="0047195C" w:rsidP="0047195C">
      <w:pPr>
        <w:ind w:firstLine="709"/>
        <w:jc w:val="both"/>
        <w:rPr>
          <w:bCs/>
        </w:rPr>
      </w:pPr>
      <w:r>
        <w:rPr>
          <w:bCs/>
        </w:rPr>
        <w:t>&lt;</w:t>
      </w:r>
      <w:r>
        <w:rPr>
          <w:bCs/>
          <w:i/>
        </w:rPr>
        <w:t>ц</w:t>
      </w:r>
      <w:r>
        <w:rPr>
          <w:bCs/>
        </w:rPr>
        <w:t>&gt; - средняя арифметическая величина цены единицы товара, работы, услуги;</w:t>
      </w:r>
    </w:p>
    <w:p w:rsidR="0047195C" w:rsidRDefault="0047195C" w:rsidP="0047195C">
      <w:pPr>
        <w:ind w:firstLine="709"/>
        <w:jc w:val="both"/>
        <w:rPr>
          <w:bCs/>
        </w:rPr>
      </w:pPr>
      <w:r>
        <w:rPr>
          <w:bCs/>
        </w:rPr>
        <w:t>n - количество значений, используемых в расчете.</w:t>
      </w:r>
    </w:p>
    <w:p w:rsidR="0047195C" w:rsidRDefault="0047195C" w:rsidP="0047195C">
      <w:pPr>
        <w:ind w:firstLine="709"/>
        <w:jc w:val="both"/>
        <w:rPr>
          <w:bCs/>
        </w:rPr>
      </w:pPr>
    </w:p>
    <w:p w:rsidR="0047195C" w:rsidRDefault="0047195C" w:rsidP="0047195C">
      <w:pPr>
        <w:ind w:firstLine="709"/>
      </w:pPr>
      <w:r>
        <w:t xml:space="preserve">Средняя арифметическая величина цены услуги – </w:t>
      </w:r>
      <w:r w:rsidR="001B7860" w:rsidRPr="001B7860">
        <w:t>989649,95</w:t>
      </w:r>
    </w:p>
    <w:p w:rsidR="0047195C" w:rsidRDefault="0047195C" w:rsidP="0047195C">
      <w:pPr>
        <w:ind w:firstLine="709"/>
      </w:pPr>
      <w:r>
        <w:t>Среднее кв</w:t>
      </w:r>
      <w:r w:rsidR="001B7860">
        <w:t>адратичное отклонение – 8980,33</w:t>
      </w:r>
    </w:p>
    <w:p w:rsidR="0047195C" w:rsidRDefault="0047195C" w:rsidP="0047195C"/>
    <w:p w:rsidR="0047195C" w:rsidRDefault="0047195C" w:rsidP="0047195C">
      <w:pPr>
        <w:ind w:firstLine="709"/>
      </w:pPr>
      <w:r>
        <w:t>V</w:t>
      </w:r>
      <w:r w:rsidR="001B7860">
        <w:t xml:space="preserve"> = 8980,33/989649,95*100%  = 0,91</w:t>
      </w:r>
      <w:r>
        <w:t xml:space="preserve"> %</w:t>
      </w:r>
    </w:p>
    <w:p w:rsidR="0047195C" w:rsidRDefault="0047195C" w:rsidP="0047195C">
      <w:pPr>
        <w:widowControl w:val="0"/>
        <w:autoSpaceDE w:val="0"/>
        <w:autoSpaceDN w:val="0"/>
        <w:adjustRightInd w:val="0"/>
        <w:ind w:firstLine="720"/>
        <w:jc w:val="both"/>
      </w:pPr>
      <w:r>
        <w:t>Коэффициент вариации –</w:t>
      </w:r>
      <w:r>
        <w:rPr>
          <w:b/>
        </w:rPr>
        <w:t xml:space="preserve"> </w:t>
      </w:r>
      <w:r w:rsidR="008521C7">
        <w:rPr>
          <w:b/>
        </w:rPr>
        <w:t>0,91</w:t>
      </w:r>
      <w:r>
        <w:rPr>
          <w:b/>
        </w:rPr>
        <w:t xml:space="preserve"> %</w:t>
      </w:r>
      <w:r>
        <w:t>- совокупность цен принимается однородной.</w:t>
      </w:r>
    </w:p>
    <w:p w:rsidR="0047195C" w:rsidRDefault="0047195C" w:rsidP="0047195C">
      <w:pPr>
        <w:widowControl w:val="0"/>
        <w:autoSpaceDE w:val="0"/>
        <w:autoSpaceDN w:val="0"/>
        <w:adjustRightInd w:val="0"/>
        <w:ind w:right="-144" w:firstLine="709"/>
        <w:jc w:val="both"/>
      </w:pPr>
      <w:r>
        <w:t>Расчет: НМЦК=(</w:t>
      </w:r>
      <w:r w:rsidR="008521C7">
        <w:t>996000+983299,9</w:t>
      </w:r>
      <w:r>
        <w:t xml:space="preserve">) / </w:t>
      </w:r>
      <w:r w:rsidR="008521C7">
        <w:t>2</w:t>
      </w:r>
      <w:r>
        <w:t xml:space="preserve"> = </w:t>
      </w:r>
      <w:r w:rsidR="008521C7">
        <w:t>989649,95</w:t>
      </w:r>
      <w:r>
        <w:t xml:space="preserve"> руб.</w:t>
      </w:r>
    </w:p>
    <w:p w:rsidR="000A4733" w:rsidRDefault="0047195C" w:rsidP="0047195C">
      <w:pPr>
        <w:ind w:firstLine="709"/>
        <w:jc w:val="both"/>
        <w:rPr>
          <w:bCs/>
        </w:rPr>
      </w:pPr>
      <w:r>
        <w:rPr>
          <w:bCs/>
        </w:rPr>
        <w:t xml:space="preserve">Учитывая сумму выделенных лимитов на данную закупку, за начальную (максимальную) цену контракта принимается </w:t>
      </w:r>
      <w:r w:rsidR="008521C7" w:rsidRPr="008521C7">
        <w:t>989649 (Девятьсот восемьдесят девять тысяч шестьсот сорок девять) рублей 95 копеек</w:t>
      </w:r>
      <w:r w:rsidR="008521C7">
        <w:t>.</w:t>
      </w:r>
    </w:p>
    <w:p w:rsidR="0047195C" w:rsidRDefault="0047195C" w:rsidP="0047195C">
      <w:pPr>
        <w:rPr>
          <w:bCs/>
        </w:rPr>
      </w:pPr>
      <w:r>
        <w:rPr>
          <w:bCs/>
        </w:rPr>
        <w:t>*</w:t>
      </w:r>
      <w:r w:rsidRPr="0047195C">
        <w:rPr>
          <w:bCs/>
        </w:rPr>
        <w:t>С целью недопущения ограничения конкуренции и раскрытия коммерческой тайны, сведений об участниках, предоставивших свои цены, не отражаются на сайте, но хранятся у Заказчика</w:t>
      </w:r>
      <w:r>
        <w:rPr>
          <w:bCs/>
        </w:rPr>
        <w:t>.</w:t>
      </w:r>
    </w:p>
    <w:p w:rsidR="0047195C" w:rsidRDefault="0047195C" w:rsidP="0047195C">
      <w:pPr>
        <w:rPr>
          <w:bCs/>
        </w:rPr>
      </w:pPr>
    </w:p>
    <w:p w:rsidR="0047195C" w:rsidRDefault="0047195C" w:rsidP="0047195C">
      <w:pPr>
        <w:rPr>
          <w:bCs/>
        </w:rPr>
      </w:pPr>
    </w:p>
    <w:p w:rsidR="00C57EC3" w:rsidRPr="00AE69D7" w:rsidRDefault="00C57EC3" w:rsidP="00AE69D7">
      <w:pPr>
        <w:pStyle w:val="aff"/>
        <w:spacing w:after="240"/>
        <w:rPr>
          <w:sz w:val="28"/>
          <w:szCs w:val="28"/>
        </w:rPr>
      </w:pPr>
      <w:r w:rsidRPr="00AE69D7">
        <w:rPr>
          <w:sz w:val="28"/>
          <w:szCs w:val="28"/>
        </w:rPr>
        <w:t xml:space="preserve">Раздел </w:t>
      </w:r>
      <w:r w:rsidRPr="00AE69D7">
        <w:rPr>
          <w:sz w:val="28"/>
          <w:szCs w:val="28"/>
          <w:lang w:val="en-US"/>
        </w:rPr>
        <w:t>III</w:t>
      </w:r>
    </w:p>
    <w:p w:rsidR="009D57B5" w:rsidRPr="00953167" w:rsidRDefault="009D57B5" w:rsidP="009D57B5">
      <w:pPr>
        <w:keepNext/>
        <w:keepLines/>
        <w:widowControl w:val="0"/>
        <w:tabs>
          <w:tab w:val="left" w:pos="513"/>
        </w:tabs>
        <w:spacing w:line="276" w:lineRule="auto"/>
        <w:jc w:val="center"/>
        <w:outlineLvl w:val="3"/>
        <w:rPr>
          <w:b/>
          <w:bCs/>
          <w:lang w:eastAsia="en-US"/>
        </w:rPr>
      </w:pPr>
      <w:r w:rsidRPr="00953167">
        <w:rPr>
          <w:b/>
          <w:bCs/>
          <w:lang w:eastAsia="en-US"/>
        </w:rPr>
        <w:t>ОПИСАНИЕ ОБЪЕКТА ЗАКУПКИ</w:t>
      </w:r>
    </w:p>
    <w:p w:rsidR="009D57B5" w:rsidRPr="00953167" w:rsidRDefault="009D57B5" w:rsidP="009D57B5">
      <w:pPr>
        <w:widowControl w:val="0"/>
        <w:numPr>
          <w:ilvl w:val="0"/>
          <w:numId w:val="56"/>
        </w:numPr>
        <w:jc w:val="both"/>
        <w:outlineLvl w:val="0"/>
        <w:rPr>
          <w:b/>
          <w:bCs/>
          <w:color w:val="000000"/>
          <w:kern w:val="28"/>
          <w:lang w:bidi="ru-RU"/>
        </w:rPr>
      </w:pPr>
      <w:r w:rsidRPr="00953167">
        <w:rPr>
          <w:b/>
          <w:bCs/>
          <w:color w:val="000000"/>
          <w:kern w:val="28"/>
          <w:lang w:bidi="ru-RU"/>
        </w:rPr>
        <w:t>Общие положения</w:t>
      </w:r>
    </w:p>
    <w:p w:rsidR="00DE7DB2" w:rsidRPr="00DE7DB2" w:rsidRDefault="009D57B5" w:rsidP="00DE7DB2">
      <w:pPr>
        <w:jc w:val="both"/>
      </w:pPr>
      <w:r w:rsidRPr="00953167">
        <w:rPr>
          <w:bCs/>
          <w:color w:val="000000"/>
          <w:lang w:bidi="ru-RU"/>
        </w:rPr>
        <w:t xml:space="preserve">Объектом закупки </w:t>
      </w:r>
      <w:r w:rsidR="00DE7DB2">
        <w:rPr>
          <w:bCs/>
          <w:color w:val="000000"/>
          <w:lang w:bidi="ru-RU"/>
        </w:rPr>
        <w:t>является о</w:t>
      </w:r>
      <w:r w:rsidR="004E257B" w:rsidRPr="00920E7E">
        <w:t>казание услуг</w:t>
      </w:r>
      <w:r w:rsidR="00DE7DB2" w:rsidRPr="00DE7DB2">
        <w:t xml:space="preserve"> по передаче данных (</w:t>
      </w:r>
      <w:r w:rsidR="005C30F6">
        <w:t>с использованием</w:t>
      </w:r>
      <w:r w:rsidR="00DE7DB2" w:rsidRPr="00DE7DB2">
        <w:t xml:space="preserve"> выделенных каналов связи (</w:t>
      </w:r>
      <w:r w:rsidR="00DE7DB2" w:rsidRPr="00DE7DB2">
        <w:rPr>
          <w:lang w:val="en-US"/>
        </w:rPr>
        <w:t>VPN</w:t>
      </w:r>
      <w:r w:rsidR="00DE7DB2" w:rsidRPr="00DE7DB2">
        <w:t>)</w:t>
      </w:r>
      <w:r w:rsidR="00DE7DB2">
        <w:t>;</w:t>
      </w:r>
    </w:p>
    <w:p w:rsidR="00A97E34" w:rsidRDefault="004E257B" w:rsidP="00A97E34">
      <w:pPr>
        <w:widowControl w:val="0"/>
        <w:numPr>
          <w:ilvl w:val="0"/>
          <w:numId w:val="56"/>
        </w:numPr>
        <w:spacing w:after="120"/>
        <w:contextualSpacing/>
        <w:jc w:val="both"/>
        <w:rPr>
          <w:b/>
          <w:bCs/>
          <w:color w:val="000000"/>
          <w:lang w:bidi="ru-RU"/>
        </w:rPr>
      </w:pPr>
      <w:r>
        <w:rPr>
          <w:b/>
          <w:bCs/>
          <w:color w:val="000000"/>
          <w:lang w:bidi="ru-RU"/>
        </w:rPr>
        <w:t>Срок оказания услуг</w:t>
      </w:r>
      <w:r w:rsidR="009D57B5" w:rsidRPr="00953167">
        <w:rPr>
          <w:b/>
          <w:bCs/>
          <w:color w:val="000000"/>
          <w:lang w:bidi="ru-RU"/>
        </w:rPr>
        <w:t>:</w:t>
      </w:r>
      <w:r>
        <w:rPr>
          <w:b/>
          <w:bCs/>
          <w:color w:val="000000"/>
          <w:lang w:bidi="ru-RU"/>
        </w:rPr>
        <w:t xml:space="preserve"> </w:t>
      </w:r>
      <w:r w:rsidR="00A97E34" w:rsidRPr="00287E5F">
        <w:t xml:space="preserve">с </w:t>
      </w:r>
      <w:r w:rsidR="00A97E34">
        <w:t>01.0</w:t>
      </w:r>
      <w:r w:rsidR="004F3E8D">
        <w:t>7</w:t>
      </w:r>
      <w:r w:rsidR="00A97E34" w:rsidRPr="00287E5F">
        <w:t>.201</w:t>
      </w:r>
      <w:r w:rsidR="00A97E34">
        <w:t xml:space="preserve">6 </w:t>
      </w:r>
      <w:r w:rsidR="003A1FD3">
        <w:t xml:space="preserve">по </w:t>
      </w:r>
      <w:r w:rsidR="004F3E8D">
        <w:t>31.12</w:t>
      </w:r>
      <w:r w:rsidR="00A97E34" w:rsidRPr="00287E5F">
        <w:t>.201</w:t>
      </w:r>
      <w:r w:rsidR="00A97E34">
        <w:t>6</w:t>
      </w:r>
      <w:r w:rsidR="00A97E34" w:rsidRPr="00287E5F">
        <w:t xml:space="preserve"> (24 часа в сутки, 7 дней в неделю)</w:t>
      </w:r>
      <w:r w:rsidR="003A1FD3">
        <w:t>.</w:t>
      </w:r>
    </w:p>
    <w:p w:rsidR="00DE7DB2" w:rsidRPr="00A97E34" w:rsidRDefault="004E257B" w:rsidP="00A97E34">
      <w:pPr>
        <w:widowControl w:val="0"/>
        <w:numPr>
          <w:ilvl w:val="0"/>
          <w:numId w:val="56"/>
        </w:numPr>
        <w:spacing w:after="120"/>
        <w:contextualSpacing/>
        <w:jc w:val="both"/>
        <w:rPr>
          <w:b/>
          <w:bCs/>
          <w:color w:val="000000"/>
          <w:lang w:bidi="ru-RU"/>
        </w:rPr>
      </w:pPr>
      <w:r w:rsidRPr="00A97E34">
        <w:rPr>
          <w:bCs/>
          <w:color w:val="000000"/>
          <w:lang w:bidi="ru-RU"/>
        </w:rPr>
        <w:t xml:space="preserve"> </w:t>
      </w:r>
      <w:r w:rsidRPr="00A97E34">
        <w:rPr>
          <w:b/>
          <w:bCs/>
          <w:color w:val="000000"/>
          <w:lang w:bidi="ru-RU"/>
        </w:rPr>
        <w:t>Место оказания услуг</w:t>
      </w:r>
      <w:r w:rsidR="009D57B5" w:rsidRPr="00A97E34">
        <w:rPr>
          <w:b/>
          <w:bCs/>
          <w:color w:val="000000"/>
          <w:lang w:bidi="ru-RU"/>
        </w:rPr>
        <w:t>:</w:t>
      </w:r>
      <w:r w:rsidR="007D3890" w:rsidRPr="00A97E34">
        <w:rPr>
          <w:b/>
          <w:bCs/>
          <w:color w:val="000000"/>
          <w:lang w:bidi="ru-RU"/>
        </w:rPr>
        <w:t xml:space="preserve"> </w:t>
      </w:r>
      <w:r w:rsidR="00A97E34">
        <w:t xml:space="preserve">адреса оказания услуг указаны в </w:t>
      </w:r>
      <w:r w:rsidR="00DE7DB2" w:rsidRPr="00A97E34">
        <w:t>таблице №1.</w:t>
      </w:r>
    </w:p>
    <w:p w:rsidR="00DE7DB2" w:rsidRPr="00DE7DB2" w:rsidRDefault="00DE7DB2" w:rsidP="00DE7DB2">
      <w:pPr>
        <w:jc w:val="both"/>
      </w:pPr>
      <w:r w:rsidRPr="00DE7DB2">
        <w:t>Таблица №1 – Перечень адресов зданий прокуратур с необходимой пропускной способностью</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2126"/>
        <w:gridCol w:w="1470"/>
      </w:tblGrid>
      <w:tr w:rsidR="00DE7DB2" w:rsidRPr="00DE7DB2" w:rsidTr="00063BEA">
        <w:trPr>
          <w:trHeight w:val="268"/>
          <w:jc w:val="center"/>
        </w:trPr>
        <w:tc>
          <w:tcPr>
            <w:tcW w:w="709" w:type="dxa"/>
            <w:vMerge w:val="restart"/>
          </w:tcPr>
          <w:p w:rsidR="00DE7DB2" w:rsidRPr="00DE7DB2" w:rsidRDefault="00DE7DB2" w:rsidP="00DE7DB2">
            <w:pPr>
              <w:jc w:val="center"/>
              <w:rPr>
                <w:b/>
              </w:rPr>
            </w:pPr>
            <w:r w:rsidRPr="00DE7DB2">
              <w:rPr>
                <w:b/>
              </w:rPr>
              <w:t>№</w:t>
            </w:r>
          </w:p>
        </w:tc>
        <w:tc>
          <w:tcPr>
            <w:tcW w:w="5387" w:type="dxa"/>
            <w:vMerge w:val="restart"/>
          </w:tcPr>
          <w:p w:rsidR="00DE7DB2" w:rsidRPr="00DE7DB2" w:rsidRDefault="00DE7DB2" w:rsidP="00DE7DB2">
            <w:pPr>
              <w:jc w:val="center"/>
              <w:rPr>
                <w:b/>
              </w:rPr>
            </w:pPr>
            <w:r w:rsidRPr="00DE7DB2">
              <w:rPr>
                <w:b/>
              </w:rPr>
              <w:t>Адреса районных прокуратур</w:t>
            </w:r>
          </w:p>
        </w:tc>
        <w:tc>
          <w:tcPr>
            <w:tcW w:w="3596" w:type="dxa"/>
            <w:gridSpan w:val="2"/>
          </w:tcPr>
          <w:p w:rsidR="00DE7DB2" w:rsidRPr="00DE7DB2" w:rsidRDefault="00DE7DB2" w:rsidP="00DE7DB2">
            <w:pPr>
              <w:jc w:val="center"/>
              <w:rPr>
                <w:b/>
              </w:rPr>
            </w:pPr>
            <w:r w:rsidRPr="00DE7DB2">
              <w:rPr>
                <w:b/>
              </w:rPr>
              <w:t>Скорость не менее, Мбит/с:</w:t>
            </w:r>
          </w:p>
        </w:tc>
      </w:tr>
      <w:tr w:rsidR="00DE7DB2" w:rsidRPr="00DE7DB2" w:rsidTr="00063BEA">
        <w:trPr>
          <w:trHeight w:val="70"/>
          <w:jc w:val="center"/>
        </w:trPr>
        <w:tc>
          <w:tcPr>
            <w:tcW w:w="709" w:type="dxa"/>
            <w:vMerge/>
          </w:tcPr>
          <w:p w:rsidR="00DE7DB2" w:rsidRPr="00DE7DB2" w:rsidRDefault="00DE7DB2" w:rsidP="00DE7DB2">
            <w:pPr>
              <w:jc w:val="center"/>
            </w:pPr>
          </w:p>
        </w:tc>
        <w:tc>
          <w:tcPr>
            <w:tcW w:w="5387" w:type="dxa"/>
            <w:vMerge/>
          </w:tcPr>
          <w:p w:rsidR="00DE7DB2" w:rsidRPr="00DE7DB2" w:rsidRDefault="00DE7DB2" w:rsidP="00DE7DB2">
            <w:pPr>
              <w:jc w:val="both"/>
            </w:pPr>
          </w:p>
        </w:tc>
        <w:tc>
          <w:tcPr>
            <w:tcW w:w="2126" w:type="dxa"/>
            <w:vAlign w:val="bottom"/>
          </w:tcPr>
          <w:p w:rsidR="00DE7DB2" w:rsidRPr="00DE7DB2" w:rsidRDefault="00DE7DB2" w:rsidP="00DE7DB2">
            <w:pPr>
              <w:jc w:val="center"/>
            </w:pPr>
            <w:r w:rsidRPr="00DE7DB2">
              <w:rPr>
                <w:b/>
              </w:rPr>
              <w:t>входящая</w:t>
            </w:r>
          </w:p>
        </w:tc>
        <w:tc>
          <w:tcPr>
            <w:tcW w:w="1470" w:type="dxa"/>
          </w:tcPr>
          <w:p w:rsidR="00DE7DB2" w:rsidRPr="00DE7DB2" w:rsidRDefault="00DE7DB2" w:rsidP="00DE7DB2">
            <w:pPr>
              <w:jc w:val="center"/>
            </w:pPr>
            <w:r w:rsidRPr="00DE7DB2">
              <w:rPr>
                <w:b/>
              </w:rPr>
              <w:t>исходящая</w:t>
            </w:r>
          </w:p>
        </w:tc>
      </w:tr>
      <w:tr w:rsidR="00DE7DB2" w:rsidRPr="00DE7DB2" w:rsidTr="00063BEA">
        <w:trPr>
          <w:trHeight w:val="273"/>
          <w:jc w:val="center"/>
        </w:trPr>
        <w:tc>
          <w:tcPr>
            <w:tcW w:w="709" w:type="dxa"/>
          </w:tcPr>
          <w:p w:rsidR="00DE7DB2" w:rsidRPr="00DE7DB2" w:rsidRDefault="00DE7DB2" w:rsidP="00DE7DB2">
            <w:pPr>
              <w:jc w:val="center"/>
            </w:pPr>
            <w:r w:rsidRPr="00DE7DB2">
              <w:t>1</w:t>
            </w:r>
          </w:p>
        </w:tc>
        <w:tc>
          <w:tcPr>
            <w:tcW w:w="5387" w:type="dxa"/>
          </w:tcPr>
          <w:p w:rsidR="00DE7DB2" w:rsidRPr="00DE7DB2" w:rsidRDefault="00DE7DB2" w:rsidP="00DE7DB2">
            <w:pPr>
              <w:jc w:val="both"/>
            </w:pPr>
            <w:r w:rsidRPr="00DE7DB2">
              <w:t>г. Архангельск, пр. Новгородский, д. 15</w:t>
            </w:r>
          </w:p>
        </w:tc>
        <w:tc>
          <w:tcPr>
            <w:tcW w:w="2126" w:type="dxa"/>
            <w:vAlign w:val="bottom"/>
          </w:tcPr>
          <w:p w:rsidR="00DE7DB2" w:rsidRPr="00DE7DB2" w:rsidRDefault="00DE7DB2" w:rsidP="00DE7DB2">
            <w:pPr>
              <w:jc w:val="center"/>
              <w:rPr>
                <w:lang w:val="en-US"/>
              </w:rPr>
            </w:pPr>
            <w:r w:rsidRPr="00DE7DB2">
              <w:rPr>
                <w:lang w:val="en-US"/>
              </w:rPr>
              <w:t>100</w:t>
            </w:r>
          </w:p>
        </w:tc>
        <w:tc>
          <w:tcPr>
            <w:tcW w:w="1470" w:type="dxa"/>
            <w:vAlign w:val="bottom"/>
          </w:tcPr>
          <w:p w:rsidR="00DE7DB2" w:rsidRPr="00DE7DB2" w:rsidRDefault="00DE7DB2" w:rsidP="00DE7DB2">
            <w:pPr>
              <w:jc w:val="center"/>
              <w:rPr>
                <w:lang w:val="en-US"/>
              </w:rPr>
            </w:pPr>
            <w:r w:rsidRPr="00DE7DB2">
              <w:rPr>
                <w:lang w:val="en-US"/>
              </w:rPr>
              <w:t>100</w:t>
            </w:r>
          </w:p>
        </w:tc>
      </w:tr>
      <w:tr w:rsidR="00DE7DB2" w:rsidRPr="00DE7DB2" w:rsidTr="00063BEA">
        <w:trPr>
          <w:trHeight w:val="273"/>
          <w:jc w:val="center"/>
        </w:trPr>
        <w:tc>
          <w:tcPr>
            <w:tcW w:w="709" w:type="dxa"/>
          </w:tcPr>
          <w:p w:rsidR="00DE7DB2" w:rsidRPr="00DE7DB2" w:rsidRDefault="00DE7DB2" w:rsidP="00DE7DB2">
            <w:pPr>
              <w:jc w:val="center"/>
            </w:pPr>
            <w:r w:rsidRPr="00DE7DB2">
              <w:t>2</w:t>
            </w:r>
          </w:p>
        </w:tc>
        <w:tc>
          <w:tcPr>
            <w:tcW w:w="5387" w:type="dxa"/>
          </w:tcPr>
          <w:p w:rsidR="00DE7DB2" w:rsidRPr="00DE7DB2" w:rsidRDefault="00DE7DB2" w:rsidP="00DE7DB2">
            <w:pPr>
              <w:jc w:val="both"/>
            </w:pPr>
            <w:r w:rsidRPr="00DE7DB2">
              <w:t>г. Архангельск, пр. Садовая, д. 11</w:t>
            </w:r>
          </w:p>
        </w:tc>
        <w:tc>
          <w:tcPr>
            <w:tcW w:w="2126" w:type="dxa"/>
            <w:vAlign w:val="bottom"/>
          </w:tcPr>
          <w:p w:rsidR="00DE7DB2" w:rsidRPr="00DE7DB2" w:rsidRDefault="00DE7DB2" w:rsidP="00DE7DB2">
            <w:pPr>
              <w:jc w:val="center"/>
            </w:pPr>
            <w:r w:rsidRPr="00DE7DB2">
              <w:t>100</w:t>
            </w:r>
          </w:p>
        </w:tc>
        <w:tc>
          <w:tcPr>
            <w:tcW w:w="1470" w:type="dxa"/>
            <w:vAlign w:val="bottom"/>
          </w:tcPr>
          <w:p w:rsidR="00DE7DB2" w:rsidRPr="00DE7DB2" w:rsidRDefault="00DE7DB2" w:rsidP="00DE7DB2">
            <w:pPr>
              <w:jc w:val="center"/>
            </w:pPr>
            <w:r w:rsidRPr="00DE7DB2">
              <w:t>100</w:t>
            </w:r>
          </w:p>
        </w:tc>
      </w:tr>
      <w:tr w:rsidR="00DE7DB2" w:rsidRPr="00DE7DB2" w:rsidTr="00063BEA">
        <w:trPr>
          <w:trHeight w:val="273"/>
          <w:jc w:val="center"/>
        </w:trPr>
        <w:tc>
          <w:tcPr>
            <w:tcW w:w="709" w:type="dxa"/>
          </w:tcPr>
          <w:p w:rsidR="00DE7DB2" w:rsidRPr="00DE7DB2" w:rsidRDefault="00DE7DB2" w:rsidP="00DE7DB2">
            <w:pPr>
              <w:jc w:val="center"/>
            </w:pPr>
            <w:r w:rsidRPr="00DE7DB2">
              <w:t>3</w:t>
            </w:r>
          </w:p>
        </w:tc>
        <w:tc>
          <w:tcPr>
            <w:tcW w:w="5387" w:type="dxa"/>
          </w:tcPr>
          <w:p w:rsidR="00DE7DB2" w:rsidRPr="00DE7DB2" w:rsidRDefault="00DE7DB2" w:rsidP="00DE7DB2">
            <w:pPr>
              <w:jc w:val="both"/>
            </w:pPr>
            <w:r w:rsidRPr="00DE7DB2">
              <w:t>г. Архангельск, пр. Никольский, д. 44</w:t>
            </w:r>
          </w:p>
        </w:tc>
        <w:tc>
          <w:tcPr>
            <w:tcW w:w="2126" w:type="dxa"/>
            <w:vAlign w:val="bottom"/>
          </w:tcPr>
          <w:p w:rsidR="00DE7DB2" w:rsidRPr="00DE7DB2" w:rsidRDefault="00DE7DB2" w:rsidP="00DE7DB2">
            <w:pPr>
              <w:jc w:val="center"/>
            </w:pPr>
            <w:r w:rsidRPr="00DE7DB2">
              <w:t>2</w:t>
            </w:r>
          </w:p>
        </w:tc>
        <w:tc>
          <w:tcPr>
            <w:tcW w:w="1470" w:type="dxa"/>
            <w:vAlign w:val="bottom"/>
          </w:tcPr>
          <w:p w:rsidR="00DE7DB2" w:rsidRPr="00DE7DB2" w:rsidRDefault="00DE7DB2" w:rsidP="00DE7DB2">
            <w:pPr>
              <w:jc w:val="center"/>
            </w:pPr>
            <w:r w:rsidRPr="00DE7DB2">
              <w:t>1,5</w:t>
            </w:r>
          </w:p>
        </w:tc>
      </w:tr>
      <w:tr w:rsidR="00DE7DB2" w:rsidRPr="00DE7DB2" w:rsidTr="00063BEA">
        <w:trPr>
          <w:trHeight w:val="273"/>
          <w:jc w:val="center"/>
        </w:trPr>
        <w:tc>
          <w:tcPr>
            <w:tcW w:w="709" w:type="dxa"/>
          </w:tcPr>
          <w:p w:rsidR="00DE7DB2" w:rsidRPr="00DE7DB2" w:rsidRDefault="00DE7DB2" w:rsidP="00DE7DB2">
            <w:pPr>
              <w:jc w:val="center"/>
            </w:pPr>
            <w:r w:rsidRPr="00DE7DB2">
              <w:t>4</w:t>
            </w:r>
          </w:p>
        </w:tc>
        <w:tc>
          <w:tcPr>
            <w:tcW w:w="5387" w:type="dxa"/>
          </w:tcPr>
          <w:p w:rsidR="00DE7DB2" w:rsidRPr="00DE7DB2" w:rsidRDefault="00DE7DB2" w:rsidP="00DE7DB2">
            <w:pPr>
              <w:jc w:val="both"/>
            </w:pPr>
            <w:r w:rsidRPr="00DE7DB2">
              <w:t xml:space="preserve">г. </w:t>
            </w:r>
            <w:proofErr w:type="spellStart"/>
            <w:r w:rsidRPr="00DE7DB2">
              <w:t>Новодвинск</w:t>
            </w:r>
            <w:proofErr w:type="spellEnd"/>
            <w:r w:rsidRPr="00DE7DB2">
              <w:t>, ул. Фронтовых бригад, д. 6 б</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73"/>
          <w:jc w:val="center"/>
        </w:trPr>
        <w:tc>
          <w:tcPr>
            <w:tcW w:w="709" w:type="dxa"/>
          </w:tcPr>
          <w:p w:rsidR="00DE7DB2" w:rsidRPr="00DE7DB2" w:rsidRDefault="00DE7DB2" w:rsidP="00DE7DB2">
            <w:pPr>
              <w:jc w:val="center"/>
            </w:pPr>
            <w:r w:rsidRPr="00DE7DB2">
              <w:t>5</w:t>
            </w:r>
          </w:p>
        </w:tc>
        <w:tc>
          <w:tcPr>
            <w:tcW w:w="5387" w:type="dxa"/>
          </w:tcPr>
          <w:p w:rsidR="00DE7DB2" w:rsidRPr="00DE7DB2" w:rsidRDefault="00DE7DB2" w:rsidP="00DE7DB2">
            <w:pPr>
              <w:jc w:val="both"/>
            </w:pPr>
            <w:r w:rsidRPr="00DE7DB2">
              <w:t xml:space="preserve">г. Северодвинск, ул. </w:t>
            </w:r>
            <w:proofErr w:type="spellStart"/>
            <w:r w:rsidRPr="00DE7DB2">
              <w:t>Торцева</w:t>
            </w:r>
            <w:proofErr w:type="spellEnd"/>
            <w:r w:rsidRPr="00DE7DB2">
              <w:t>, д. 16</w:t>
            </w:r>
          </w:p>
        </w:tc>
        <w:tc>
          <w:tcPr>
            <w:tcW w:w="2126" w:type="dxa"/>
            <w:vAlign w:val="bottom"/>
          </w:tcPr>
          <w:p w:rsidR="00DE7DB2" w:rsidRPr="00DE7DB2" w:rsidRDefault="00DE7DB2" w:rsidP="00DE7DB2">
            <w:pPr>
              <w:jc w:val="center"/>
              <w:rPr>
                <w:lang w:val="en-US"/>
              </w:rPr>
            </w:pPr>
            <w:r w:rsidRPr="00DE7DB2">
              <w:rPr>
                <w:lang w:val="en-US"/>
              </w:rPr>
              <w:t>2</w:t>
            </w:r>
          </w:p>
        </w:tc>
        <w:tc>
          <w:tcPr>
            <w:tcW w:w="1470" w:type="dxa"/>
            <w:vAlign w:val="bottom"/>
          </w:tcPr>
          <w:p w:rsidR="00DE7DB2" w:rsidRPr="00DE7DB2" w:rsidRDefault="00DE7DB2" w:rsidP="00DE7DB2">
            <w:pPr>
              <w:jc w:val="center"/>
              <w:rPr>
                <w:lang w:val="en-US"/>
              </w:rPr>
            </w:pPr>
            <w:r w:rsidRPr="00DE7DB2">
              <w:rPr>
                <w:lang w:val="en-US"/>
              </w:rPr>
              <w:t>1,5</w:t>
            </w:r>
          </w:p>
        </w:tc>
      </w:tr>
      <w:tr w:rsidR="00DE7DB2" w:rsidRPr="00DE7DB2" w:rsidTr="00063BEA">
        <w:trPr>
          <w:trHeight w:val="288"/>
          <w:jc w:val="center"/>
        </w:trPr>
        <w:tc>
          <w:tcPr>
            <w:tcW w:w="709" w:type="dxa"/>
          </w:tcPr>
          <w:p w:rsidR="00DE7DB2" w:rsidRPr="00DE7DB2" w:rsidRDefault="00DE7DB2" w:rsidP="00DE7DB2">
            <w:pPr>
              <w:jc w:val="center"/>
              <w:rPr>
                <w:lang w:val="en-US"/>
              </w:rPr>
            </w:pPr>
            <w:r w:rsidRPr="00DE7DB2">
              <w:rPr>
                <w:lang w:val="en-US"/>
              </w:rPr>
              <w:t>6</w:t>
            </w:r>
          </w:p>
        </w:tc>
        <w:tc>
          <w:tcPr>
            <w:tcW w:w="5387" w:type="dxa"/>
          </w:tcPr>
          <w:p w:rsidR="00DE7DB2" w:rsidRPr="00DE7DB2" w:rsidRDefault="00DE7DB2" w:rsidP="00DE7DB2">
            <w:pPr>
              <w:jc w:val="both"/>
            </w:pPr>
            <w:r w:rsidRPr="00DE7DB2">
              <w:t>п. Коноша, ул. Советская, д. 15</w:t>
            </w:r>
          </w:p>
        </w:tc>
        <w:tc>
          <w:tcPr>
            <w:tcW w:w="2126" w:type="dxa"/>
            <w:vAlign w:val="bottom"/>
          </w:tcPr>
          <w:p w:rsidR="00DE7DB2" w:rsidRPr="00DE7DB2" w:rsidRDefault="00DE7DB2" w:rsidP="00DE7DB2">
            <w:pPr>
              <w:jc w:val="center"/>
              <w:rPr>
                <w:lang w:val="en-US"/>
              </w:rPr>
            </w:pPr>
            <w:r w:rsidRPr="00DE7DB2">
              <w:rPr>
                <w:lang w:val="en-US"/>
              </w:rPr>
              <w:t>1</w:t>
            </w:r>
          </w:p>
        </w:tc>
        <w:tc>
          <w:tcPr>
            <w:tcW w:w="1470" w:type="dxa"/>
            <w:vAlign w:val="bottom"/>
          </w:tcPr>
          <w:p w:rsidR="00DE7DB2" w:rsidRPr="00DE7DB2" w:rsidRDefault="00DE7DB2" w:rsidP="00DE7DB2">
            <w:pPr>
              <w:jc w:val="center"/>
              <w:rPr>
                <w:lang w:val="en-US"/>
              </w:rPr>
            </w:pPr>
            <w:r w:rsidRPr="00DE7DB2">
              <w:rPr>
                <w:lang w:val="en-US"/>
              </w:rPr>
              <w:t>1</w:t>
            </w:r>
          </w:p>
        </w:tc>
      </w:tr>
      <w:tr w:rsidR="00DE7DB2" w:rsidRPr="00DE7DB2" w:rsidTr="00063BEA">
        <w:trPr>
          <w:trHeight w:val="288"/>
          <w:jc w:val="center"/>
        </w:trPr>
        <w:tc>
          <w:tcPr>
            <w:tcW w:w="709" w:type="dxa"/>
          </w:tcPr>
          <w:p w:rsidR="00DE7DB2" w:rsidRPr="00DE7DB2" w:rsidRDefault="00DE7DB2" w:rsidP="00DE7DB2">
            <w:pPr>
              <w:jc w:val="center"/>
            </w:pPr>
            <w:r w:rsidRPr="00DE7DB2">
              <w:t>7</w:t>
            </w:r>
          </w:p>
        </w:tc>
        <w:tc>
          <w:tcPr>
            <w:tcW w:w="5387" w:type="dxa"/>
          </w:tcPr>
          <w:p w:rsidR="00DE7DB2" w:rsidRPr="00DE7DB2" w:rsidRDefault="00DE7DB2" w:rsidP="00DE7DB2">
            <w:pPr>
              <w:jc w:val="both"/>
            </w:pPr>
            <w:r w:rsidRPr="00DE7DB2">
              <w:t>с. Холмогоры, ул. Ломоносова, д. 69а</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88"/>
          <w:jc w:val="center"/>
        </w:trPr>
        <w:tc>
          <w:tcPr>
            <w:tcW w:w="709" w:type="dxa"/>
          </w:tcPr>
          <w:p w:rsidR="00DE7DB2" w:rsidRPr="00DE7DB2" w:rsidRDefault="00DE7DB2" w:rsidP="00DE7DB2">
            <w:pPr>
              <w:jc w:val="center"/>
              <w:rPr>
                <w:lang w:val="en-US"/>
              </w:rPr>
            </w:pPr>
            <w:r w:rsidRPr="00DE7DB2">
              <w:rPr>
                <w:lang w:val="en-US"/>
              </w:rPr>
              <w:t>8</w:t>
            </w:r>
          </w:p>
        </w:tc>
        <w:tc>
          <w:tcPr>
            <w:tcW w:w="5387" w:type="dxa"/>
          </w:tcPr>
          <w:p w:rsidR="00DE7DB2" w:rsidRPr="00DE7DB2" w:rsidRDefault="00DE7DB2" w:rsidP="00DE7DB2">
            <w:pPr>
              <w:jc w:val="both"/>
            </w:pPr>
            <w:r w:rsidRPr="00DE7DB2">
              <w:t xml:space="preserve">г. Коряжма, ул. </w:t>
            </w:r>
            <w:proofErr w:type="spellStart"/>
            <w:r w:rsidRPr="00DE7DB2">
              <w:t>Дыбцына</w:t>
            </w:r>
            <w:proofErr w:type="spellEnd"/>
            <w:r w:rsidRPr="00DE7DB2">
              <w:t>, д. 1</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88"/>
          <w:jc w:val="center"/>
        </w:trPr>
        <w:tc>
          <w:tcPr>
            <w:tcW w:w="709" w:type="dxa"/>
          </w:tcPr>
          <w:p w:rsidR="00DE7DB2" w:rsidRPr="00DE7DB2" w:rsidRDefault="00DE7DB2" w:rsidP="00DE7DB2">
            <w:pPr>
              <w:jc w:val="center"/>
            </w:pPr>
            <w:r w:rsidRPr="00DE7DB2">
              <w:t>9</w:t>
            </w:r>
          </w:p>
        </w:tc>
        <w:tc>
          <w:tcPr>
            <w:tcW w:w="5387" w:type="dxa"/>
          </w:tcPr>
          <w:p w:rsidR="00DE7DB2" w:rsidRPr="00DE7DB2" w:rsidRDefault="00DE7DB2" w:rsidP="001B7860">
            <w:pPr>
              <w:jc w:val="both"/>
            </w:pPr>
            <w:r w:rsidRPr="00DE7DB2">
              <w:t xml:space="preserve">г. Онега, ул. </w:t>
            </w:r>
            <w:r w:rsidR="001B7860">
              <w:t>Гоголя, д. 11</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88"/>
          <w:jc w:val="center"/>
        </w:trPr>
        <w:tc>
          <w:tcPr>
            <w:tcW w:w="709" w:type="dxa"/>
          </w:tcPr>
          <w:p w:rsidR="00DE7DB2" w:rsidRPr="00DE7DB2" w:rsidRDefault="00DE7DB2" w:rsidP="00DE7DB2">
            <w:pPr>
              <w:jc w:val="center"/>
            </w:pPr>
            <w:r w:rsidRPr="00DE7DB2">
              <w:t>10</w:t>
            </w:r>
          </w:p>
        </w:tc>
        <w:tc>
          <w:tcPr>
            <w:tcW w:w="5387" w:type="dxa"/>
          </w:tcPr>
          <w:p w:rsidR="00DE7DB2" w:rsidRPr="00DE7DB2" w:rsidRDefault="00DE7DB2" w:rsidP="00DE7DB2">
            <w:pPr>
              <w:jc w:val="both"/>
            </w:pPr>
            <w:r w:rsidRPr="00DE7DB2">
              <w:t>П. Плесецк, ул. Ленина, д. 22</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bl>
    <w:p w:rsidR="00DE7DB2" w:rsidRDefault="00A97E34" w:rsidP="00DE7DB2">
      <w:pPr>
        <w:spacing w:line="240" w:lineRule="atLeast"/>
        <w:rPr>
          <w:b/>
        </w:rPr>
      </w:pPr>
      <w:r>
        <w:rPr>
          <w:b/>
        </w:rPr>
        <w:t>4</w:t>
      </w:r>
      <w:r w:rsidR="00DE7DB2" w:rsidRPr="00DE7DB2">
        <w:rPr>
          <w:b/>
        </w:rPr>
        <w:t>. Требования к предоставляемым услугам.</w:t>
      </w:r>
    </w:p>
    <w:p w:rsidR="00DE7DB2" w:rsidRDefault="00DE7DB2" w:rsidP="00DE7DB2">
      <w:pPr>
        <w:spacing w:line="240" w:lineRule="atLeast"/>
        <w:ind w:firstLine="851"/>
        <w:jc w:val="both"/>
      </w:pPr>
      <w:r w:rsidRPr="00DE7DB2">
        <w:t xml:space="preserve">Соединение конечного (клиентского) оборудования с узлом доступа провайдера (оператора связи) - «Последняя миля» - должно быть осуществлено по технологии подключения </w:t>
      </w:r>
      <w:proofErr w:type="spellStart"/>
      <w:r w:rsidRPr="00DE7DB2">
        <w:t>Ethernet</w:t>
      </w:r>
      <w:proofErr w:type="spellEnd"/>
      <w:r w:rsidRPr="00DE7DB2">
        <w:t xml:space="preserve">. </w:t>
      </w:r>
      <w:r w:rsidRPr="00903AFF">
        <w:t>Организация сети прокуратур должна обеспечить передач</w:t>
      </w:r>
      <w:r>
        <w:t xml:space="preserve">у данных по сетевым протоколам. </w:t>
      </w:r>
      <w:r w:rsidRPr="00903AFF">
        <w:t>Необходимая пропускная способность в каждой точке приведена в таблице №1.</w:t>
      </w:r>
    </w:p>
    <w:p w:rsidR="00DE7DB2" w:rsidRPr="00DE7DB2" w:rsidRDefault="00DE7DB2" w:rsidP="00DE7DB2">
      <w:pPr>
        <w:spacing w:line="240" w:lineRule="atLeast"/>
        <w:ind w:firstLine="851"/>
        <w:jc w:val="both"/>
      </w:pPr>
      <w:r w:rsidRPr="00DE7DB2">
        <w:t>Каналы связи</w:t>
      </w:r>
      <w:r>
        <w:t xml:space="preserve">, используемые для передачи данных </w:t>
      </w:r>
      <w:r w:rsidRPr="00DE7DB2">
        <w:t xml:space="preserve"> должны соответствовать следующим требованиям</w:t>
      </w:r>
      <w:r>
        <w:t>:</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05"/>
        <w:gridCol w:w="4193"/>
      </w:tblGrid>
      <w:tr w:rsidR="00DE7DB2" w:rsidRPr="00DE7DB2" w:rsidTr="00DE7DB2">
        <w:trPr>
          <w:cantSplit/>
          <w:tblHeader/>
          <w:jc w:val="center"/>
        </w:trPr>
        <w:tc>
          <w:tcPr>
            <w:tcW w:w="675" w:type="dxa"/>
          </w:tcPr>
          <w:p w:rsidR="00DE7DB2" w:rsidRPr="00DE7DB2" w:rsidRDefault="00DE7DB2" w:rsidP="00DE7DB2">
            <w:pPr>
              <w:jc w:val="center"/>
              <w:rPr>
                <w:b/>
              </w:rPr>
            </w:pPr>
            <w:r w:rsidRPr="00DE7DB2">
              <w:rPr>
                <w:b/>
              </w:rPr>
              <w:t>№</w:t>
            </w:r>
          </w:p>
        </w:tc>
        <w:tc>
          <w:tcPr>
            <w:tcW w:w="4905" w:type="dxa"/>
          </w:tcPr>
          <w:p w:rsidR="00DE7DB2" w:rsidRPr="00DE7DB2" w:rsidRDefault="00DE7DB2" w:rsidP="00DE7DB2">
            <w:pPr>
              <w:jc w:val="center"/>
              <w:rPr>
                <w:b/>
              </w:rPr>
            </w:pPr>
            <w:r w:rsidRPr="00DE7DB2">
              <w:rPr>
                <w:b/>
              </w:rPr>
              <w:t>Наименование</w:t>
            </w:r>
          </w:p>
        </w:tc>
        <w:tc>
          <w:tcPr>
            <w:tcW w:w="4193" w:type="dxa"/>
          </w:tcPr>
          <w:p w:rsidR="00DE7DB2" w:rsidRPr="00DE7DB2" w:rsidRDefault="00DE7DB2" w:rsidP="00DE7DB2">
            <w:pPr>
              <w:jc w:val="center"/>
              <w:rPr>
                <w:b/>
              </w:rPr>
            </w:pPr>
            <w:r w:rsidRPr="00DE7DB2">
              <w:rPr>
                <w:b/>
              </w:rPr>
              <w:t>Технические показатели</w:t>
            </w:r>
          </w:p>
        </w:tc>
      </w:tr>
      <w:tr w:rsidR="00DE7DB2" w:rsidRPr="00DE7DB2" w:rsidTr="00DE7DB2">
        <w:trPr>
          <w:cantSplit/>
          <w:jc w:val="center"/>
        </w:trPr>
        <w:tc>
          <w:tcPr>
            <w:tcW w:w="675" w:type="dxa"/>
          </w:tcPr>
          <w:p w:rsidR="00DE7DB2" w:rsidRPr="00DE7DB2" w:rsidRDefault="00DE7DB2" w:rsidP="00DE7DB2">
            <w:pPr>
              <w:jc w:val="center"/>
            </w:pPr>
            <w:r w:rsidRPr="00DE7DB2">
              <w:t>1.</w:t>
            </w:r>
          </w:p>
        </w:tc>
        <w:tc>
          <w:tcPr>
            <w:tcW w:w="4905" w:type="dxa"/>
          </w:tcPr>
          <w:p w:rsidR="00DE7DB2" w:rsidRPr="00DE7DB2" w:rsidRDefault="00DE7DB2" w:rsidP="00DE7DB2">
            <w:r w:rsidRPr="00DE7DB2">
              <w:t>Объем входящего и исходящего трафика</w:t>
            </w:r>
          </w:p>
        </w:tc>
        <w:tc>
          <w:tcPr>
            <w:tcW w:w="4193" w:type="dxa"/>
          </w:tcPr>
          <w:p w:rsidR="00DE7DB2" w:rsidRPr="00DE7DB2" w:rsidRDefault="00DE7DB2" w:rsidP="00DE7DB2">
            <w:pPr>
              <w:jc w:val="center"/>
            </w:pPr>
            <w:proofErr w:type="spellStart"/>
            <w:r w:rsidRPr="00DE7DB2">
              <w:t>безлимитный</w:t>
            </w:r>
            <w:proofErr w:type="spellEnd"/>
          </w:p>
        </w:tc>
      </w:tr>
      <w:tr w:rsidR="00DE7DB2" w:rsidRPr="00DE7DB2" w:rsidTr="00DE7DB2">
        <w:trPr>
          <w:cantSplit/>
          <w:jc w:val="center"/>
        </w:trPr>
        <w:tc>
          <w:tcPr>
            <w:tcW w:w="675" w:type="dxa"/>
          </w:tcPr>
          <w:p w:rsidR="00DE7DB2" w:rsidRPr="00DE7DB2" w:rsidRDefault="00DE7DB2" w:rsidP="00DE7DB2">
            <w:pPr>
              <w:jc w:val="center"/>
            </w:pPr>
            <w:r w:rsidRPr="00DE7DB2">
              <w:t>2.</w:t>
            </w:r>
          </w:p>
        </w:tc>
        <w:tc>
          <w:tcPr>
            <w:tcW w:w="4905" w:type="dxa"/>
          </w:tcPr>
          <w:p w:rsidR="00DE7DB2" w:rsidRPr="00DE7DB2" w:rsidRDefault="00DE7DB2" w:rsidP="00DE7DB2">
            <w:pPr>
              <w:rPr>
                <w:kern w:val="2"/>
              </w:rPr>
            </w:pPr>
            <w:r w:rsidRPr="00DE7DB2">
              <w:rPr>
                <w:kern w:val="2"/>
              </w:rPr>
              <w:t>Тип стыка</w:t>
            </w:r>
          </w:p>
        </w:tc>
        <w:tc>
          <w:tcPr>
            <w:tcW w:w="4193" w:type="dxa"/>
          </w:tcPr>
          <w:p w:rsidR="00DE7DB2" w:rsidRPr="00DE7DB2" w:rsidRDefault="00DE7DB2" w:rsidP="00DE7DB2">
            <w:pPr>
              <w:jc w:val="center"/>
              <w:rPr>
                <w:kern w:val="2"/>
                <w:lang w:val="en-US"/>
              </w:rPr>
            </w:pPr>
            <w:r w:rsidRPr="00DE7DB2">
              <w:rPr>
                <w:kern w:val="2"/>
                <w:lang w:val="en-US"/>
              </w:rPr>
              <w:t>RJ 45</w:t>
            </w:r>
          </w:p>
        </w:tc>
      </w:tr>
      <w:tr w:rsidR="00DE7DB2" w:rsidRPr="00DE7DB2" w:rsidTr="00DE7DB2">
        <w:trPr>
          <w:cantSplit/>
          <w:jc w:val="center"/>
        </w:trPr>
        <w:tc>
          <w:tcPr>
            <w:tcW w:w="675" w:type="dxa"/>
          </w:tcPr>
          <w:p w:rsidR="00DE7DB2" w:rsidRPr="00DE7DB2" w:rsidRDefault="00DE7DB2" w:rsidP="00DE7DB2">
            <w:pPr>
              <w:jc w:val="center"/>
            </w:pPr>
            <w:r w:rsidRPr="00DE7DB2">
              <w:t>3.</w:t>
            </w:r>
          </w:p>
        </w:tc>
        <w:tc>
          <w:tcPr>
            <w:tcW w:w="4905" w:type="dxa"/>
          </w:tcPr>
          <w:p w:rsidR="00DE7DB2" w:rsidRPr="00DE7DB2" w:rsidRDefault="00DE7DB2" w:rsidP="00DE7DB2">
            <w:pPr>
              <w:rPr>
                <w:kern w:val="2"/>
              </w:rPr>
            </w:pPr>
            <w:r w:rsidRPr="00DE7DB2">
              <w:rPr>
                <w:kern w:val="2"/>
              </w:rPr>
              <w:t>Протокол канального уровня</w:t>
            </w:r>
          </w:p>
        </w:tc>
        <w:tc>
          <w:tcPr>
            <w:tcW w:w="4193" w:type="dxa"/>
          </w:tcPr>
          <w:p w:rsidR="00DE7DB2" w:rsidRPr="00DE7DB2" w:rsidRDefault="00DE7DB2" w:rsidP="00DE7DB2">
            <w:pPr>
              <w:jc w:val="center"/>
              <w:rPr>
                <w:kern w:val="2"/>
                <w:lang w:val="en-US"/>
              </w:rPr>
            </w:pPr>
            <w:r w:rsidRPr="00DE7DB2">
              <w:rPr>
                <w:kern w:val="2"/>
                <w:lang w:val="en-US"/>
              </w:rPr>
              <w:t>Ethernet</w:t>
            </w:r>
            <w:r w:rsidRPr="00DE7DB2">
              <w:rPr>
                <w:kern w:val="2"/>
              </w:rPr>
              <w:t xml:space="preserve"> 10/100 </w:t>
            </w:r>
            <w:proofErr w:type="spellStart"/>
            <w:r w:rsidRPr="00DE7DB2">
              <w:rPr>
                <w:kern w:val="2"/>
              </w:rPr>
              <w:t>Base</w:t>
            </w:r>
            <w:proofErr w:type="spellEnd"/>
            <w:r w:rsidRPr="00DE7DB2">
              <w:rPr>
                <w:kern w:val="2"/>
              </w:rPr>
              <w:t xml:space="preserve"> TX</w:t>
            </w:r>
          </w:p>
        </w:tc>
      </w:tr>
      <w:tr w:rsidR="00DE7DB2" w:rsidRPr="00DE7DB2" w:rsidTr="00DE7DB2">
        <w:trPr>
          <w:cantSplit/>
          <w:jc w:val="center"/>
        </w:trPr>
        <w:tc>
          <w:tcPr>
            <w:tcW w:w="675" w:type="dxa"/>
          </w:tcPr>
          <w:p w:rsidR="00DE7DB2" w:rsidRPr="00DE7DB2" w:rsidRDefault="00DE7DB2" w:rsidP="00DE7DB2">
            <w:pPr>
              <w:jc w:val="center"/>
            </w:pPr>
            <w:r w:rsidRPr="00DE7DB2">
              <w:t>4.</w:t>
            </w:r>
          </w:p>
        </w:tc>
        <w:tc>
          <w:tcPr>
            <w:tcW w:w="4905" w:type="dxa"/>
          </w:tcPr>
          <w:p w:rsidR="00DE7DB2" w:rsidRPr="00DE7DB2" w:rsidRDefault="00DE7DB2" w:rsidP="00DE7DB2">
            <w:r w:rsidRPr="00DE7DB2">
              <w:t>Потери пакетов информации (</w:t>
            </w:r>
            <w:r w:rsidRPr="00DE7DB2">
              <w:rPr>
                <w:lang w:val="en-US"/>
              </w:rPr>
              <w:t>ICMP</w:t>
            </w:r>
            <w:r w:rsidRPr="00DE7DB2">
              <w:t>-</w:t>
            </w:r>
            <w:r w:rsidRPr="00DE7DB2">
              <w:rPr>
                <w:lang w:val="en-US"/>
              </w:rPr>
              <w:t>echo</w:t>
            </w:r>
            <w:r w:rsidRPr="00DE7DB2">
              <w:t xml:space="preserve"> тест)</w:t>
            </w:r>
          </w:p>
        </w:tc>
        <w:tc>
          <w:tcPr>
            <w:tcW w:w="4193" w:type="dxa"/>
          </w:tcPr>
          <w:p w:rsidR="00DE7DB2" w:rsidRPr="00DE7DB2" w:rsidRDefault="00DE7DB2" w:rsidP="00DE7DB2">
            <w:pPr>
              <w:jc w:val="center"/>
            </w:pPr>
            <w:r w:rsidRPr="00DE7DB2">
              <w:t>не более 2%</w:t>
            </w:r>
          </w:p>
        </w:tc>
      </w:tr>
      <w:tr w:rsidR="00DE7DB2" w:rsidRPr="00DE7DB2" w:rsidTr="00DE7DB2">
        <w:trPr>
          <w:cantSplit/>
          <w:jc w:val="center"/>
        </w:trPr>
        <w:tc>
          <w:tcPr>
            <w:tcW w:w="675" w:type="dxa"/>
          </w:tcPr>
          <w:p w:rsidR="00DE7DB2" w:rsidRPr="00DE7DB2" w:rsidRDefault="00DE7DB2" w:rsidP="00DE7DB2">
            <w:pPr>
              <w:jc w:val="center"/>
            </w:pPr>
            <w:r w:rsidRPr="00DE7DB2">
              <w:t>5.</w:t>
            </w:r>
          </w:p>
        </w:tc>
        <w:tc>
          <w:tcPr>
            <w:tcW w:w="4905" w:type="dxa"/>
          </w:tcPr>
          <w:p w:rsidR="00DE7DB2" w:rsidRPr="00DE7DB2" w:rsidRDefault="00DE7DB2" w:rsidP="00DE7DB2">
            <w:r w:rsidRPr="00DE7DB2">
              <w:t>Временные задержки при передаче пакетов информации</w:t>
            </w:r>
          </w:p>
        </w:tc>
        <w:tc>
          <w:tcPr>
            <w:tcW w:w="4193" w:type="dxa"/>
          </w:tcPr>
          <w:p w:rsidR="00DE7DB2" w:rsidRPr="00DE7DB2" w:rsidRDefault="00DE7DB2" w:rsidP="00DE7DB2">
            <w:pPr>
              <w:jc w:val="center"/>
            </w:pPr>
            <w:r w:rsidRPr="00DE7DB2">
              <w:t xml:space="preserve">не более </w:t>
            </w:r>
            <w:r w:rsidRPr="00DE7DB2">
              <w:rPr>
                <w:lang w:val="en-US"/>
              </w:rPr>
              <w:t>15</w:t>
            </w:r>
            <w:r w:rsidRPr="00DE7DB2">
              <w:t xml:space="preserve">0 </w:t>
            </w:r>
            <w:proofErr w:type="spellStart"/>
            <w:r w:rsidRPr="00DE7DB2">
              <w:t>мс</w:t>
            </w:r>
            <w:proofErr w:type="spellEnd"/>
          </w:p>
        </w:tc>
      </w:tr>
      <w:tr w:rsidR="00DE7DB2" w:rsidRPr="00DE7DB2" w:rsidTr="00DE7DB2">
        <w:trPr>
          <w:cantSplit/>
          <w:jc w:val="center"/>
        </w:trPr>
        <w:tc>
          <w:tcPr>
            <w:tcW w:w="675" w:type="dxa"/>
          </w:tcPr>
          <w:p w:rsidR="00DE7DB2" w:rsidRPr="00DE7DB2" w:rsidRDefault="00DE7DB2" w:rsidP="00DE7DB2">
            <w:pPr>
              <w:jc w:val="center"/>
            </w:pPr>
            <w:r w:rsidRPr="00DE7DB2">
              <w:t>6.</w:t>
            </w:r>
          </w:p>
        </w:tc>
        <w:tc>
          <w:tcPr>
            <w:tcW w:w="4905" w:type="dxa"/>
          </w:tcPr>
          <w:p w:rsidR="00DE7DB2" w:rsidRPr="00DE7DB2" w:rsidRDefault="00DE7DB2" w:rsidP="00DE7DB2">
            <w:r w:rsidRPr="00DE7DB2">
              <w:t>Предоставление услуг заказчику</w:t>
            </w:r>
          </w:p>
        </w:tc>
        <w:tc>
          <w:tcPr>
            <w:tcW w:w="4193" w:type="dxa"/>
          </w:tcPr>
          <w:p w:rsidR="00DE7DB2" w:rsidRPr="00DE7DB2" w:rsidRDefault="00DE7DB2" w:rsidP="00DE7DB2">
            <w:pPr>
              <w:jc w:val="both"/>
              <w:rPr>
                <w:sz w:val="22"/>
                <w:szCs w:val="22"/>
              </w:rPr>
            </w:pPr>
            <w:r w:rsidRPr="00DE7DB2">
              <w:rPr>
                <w:sz w:val="22"/>
                <w:szCs w:val="22"/>
              </w:rPr>
              <w:t>24 часа в сутки ежедневно без перерыва, за исключением случаев проведения необходимых профилактических (регламентных) и ремонтных работ, которые будут планироваться на время, когда это может нанести наименьший ущерб заказчику</w:t>
            </w:r>
          </w:p>
        </w:tc>
      </w:tr>
      <w:tr w:rsidR="00DE7DB2" w:rsidRPr="00DE7DB2" w:rsidTr="00DE7DB2">
        <w:trPr>
          <w:cantSplit/>
          <w:jc w:val="center"/>
        </w:trPr>
        <w:tc>
          <w:tcPr>
            <w:tcW w:w="675" w:type="dxa"/>
          </w:tcPr>
          <w:p w:rsidR="00DE7DB2" w:rsidRPr="00DE7DB2" w:rsidRDefault="00DE7DB2" w:rsidP="00DE7DB2">
            <w:pPr>
              <w:jc w:val="center"/>
            </w:pPr>
            <w:r w:rsidRPr="00DE7DB2">
              <w:t>7.</w:t>
            </w:r>
          </w:p>
        </w:tc>
        <w:tc>
          <w:tcPr>
            <w:tcW w:w="4905" w:type="dxa"/>
          </w:tcPr>
          <w:p w:rsidR="00DE7DB2" w:rsidRPr="00DE7DB2" w:rsidRDefault="00DE7DB2" w:rsidP="00DE7DB2">
            <w:r w:rsidRPr="00DE7DB2">
              <w:rPr>
                <w:kern w:val="2"/>
              </w:rPr>
              <w:t>Доступность сети за месяц</w:t>
            </w:r>
          </w:p>
        </w:tc>
        <w:tc>
          <w:tcPr>
            <w:tcW w:w="4193" w:type="dxa"/>
          </w:tcPr>
          <w:p w:rsidR="00DE7DB2" w:rsidRPr="00DE7DB2" w:rsidRDefault="00DE7DB2" w:rsidP="00DE7DB2">
            <w:pPr>
              <w:jc w:val="center"/>
            </w:pPr>
            <w:r w:rsidRPr="00DE7DB2">
              <w:rPr>
                <w:kern w:val="2"/>
              </w:rPr>
              <w:t>не менее 99%</w:t>
            </w:r>
          </w:p>
        </w:tc>
      </w:tr>
      <w:tr w:rsidR="00DE7DB2" w:rsidRPr="00DE7DB2" w:rsidTr="00DE7DB2">
        <w:trPr>
          <w:cantSplit/>
          <w:jc w:val="center"/>
        </w:trPr>
        <w:tc>
          <w:tcPr>
            <w:tcW w:w="675" w:type="dxa"/>
            <w:tcBorders>
              <w:top w:val="single" w:sz="4" w:space="0" w:color="auto"/>
              <w:left w:val="single" w:sz="4" w:space="0" w:color="auto"/>
              <w:bottom w:val="single" w:sz="4" w:space="0" w:color="auto"/>
              <w:right w:val="single" w:sz="4" w:space="0" w:color="auto"/>
            </w:tcBorders>
          </w:tcPr>
          <w:p w:rsidR="00DE7DB2" w:rsidRPr="00DE7DB2" w:rsidRDefault="00DE7DB2" w:rsidP="00DE7DB2">
            <w:pPr>
              <w:jc w:val="center"/>
            </w:pPr>
            <w:r w:rsidRPr="00DE7DB2">
              <w:t>8.</w:t>
            </w:r>
          </w:p>
        </w:tc>
        <w:tc>
          <w:tcPr>
            <w:tcW w:w="4905" w:type="dxa"/>
            <w:tcBorders>
              <w:top w:val="single" w:sz="4" w:space="0" w:color="auto"/>
              <w:left w:val="single" w:sz="4" w:space="0" w:color="auto"/>
              <w:bottom w:val="single" w:sz="4" w:space="0" w:color="auto"/>
              <w:right w:val="single" w:sz="4" w:space="0" w:color="auto"/>
            </w:tcBorders>
          </w:tcPr>
          <w:p w:rsidR="00DE7DB2" w:rsidRPr="00DE7DB2" w:rsidRDefault="00DE7DB2" w:rsidP="00DE7DB2">
            <w:pPr>
              <w:rPr>
                <w:kern w:val="2"/>
              </w:rPr>
            </w:pPr>
            <w:r w:rsidRPr="00DE7DB2">
              <w:rPr>
                <w:kern w:val="2"/>
              </w:rPr>
              <w:t>Конфиденциальность</w:t>
            </w:r>
          </w:p>
        </w:tc>
        <w:tc>
          <w:tcPr>
            <w:tcW w:w="4193" w:type="dxa"/>
            <w:tcBorders>
              <w:top w:val="single" w:sz="4" w:space="0" w:color="auto"/>
              <w:left w:val="single" w:sz="4" w:space="0" w:color="auto"/>
              <w:bottom w:val="single" w:sz="4" w:space="0" w:color="auto"/>
              <w:right w:val="single" w:sz="4" w:space="0" w:color="auto"/>
            </w:tcBorders>
          </w:tcPr>
          <w:p w:rsidR="00DE7DB2" w:rsidRPr="00DE7DB2" w:rsidRDefault="00DE7DB2" w:rsidP="00DE7DB2">
            <w:pPr>
              <w:jc w:val="both"/>
              <w:rPr>
                <w:kern w:val="2"/>
              </w:rPr>
            </w:pPr>
            <w:r w:rsidRPr="00DE7DB2">
              <w:rPr>
                <w:kern w:val="2"/>
              </w:rPr>
              <w:t>Оператор связи в пределах его компетенции обеспечивает защиту каналов связи от несанкционированного доступа, и обеспечивает конфиденциальность информации, ставшей известной ему в ходе работы</w:t>
            </w:r>
          </w:p>
        </w:tc>
      </w:tr>
    </w:tbl>
    <w:p w:rsidR="009D57B5" w:rsidRPr="00953167" w:rsidRDefault="00DE7DB2" w:rsidP="00DE7DB2">
      <w:pPr>
        <w:widowControl w:val="0"/>
        <w:autoSpaceDE w:val="0"/>
        <w:autoSpaceDN w:val="0"/>
        <w:adjustRightInd w:val="0"/>
        <w:ind w:firstLine="851"/>
        <w:jc w:val="both"/>
        <w:rPr>
          <w:bCs/>
          <w:color w:val="000000"/>
          <w:lang w:bidi="ru-RU"/>
        </w:rPr>
      </w:pPr>
      <w:r w:rsidRPr="004E257B">
        <w:rPr>
          <w:rFonts w:cs="Arial"/>
        </w:rPr>
        <w:t xml:space="preserve">Исполнитель обеспечивает качество предоставления услуг в соответствии с </w:t>
      </w:r>
      <w:r w:rsidRPr="004E257B">
        <w:rPr>
          <w:rFonts w:cs="Arial"/>
        </w:rPr>
        <w:lastRenderedPageBreak/>
        <w:t>законодательством Российской Федерации, национальными стандартами, техническими нормами и правилами, лицензиями.</w:t>
      </w:r>
    </w:p>
    <w:p w:rsidR="009D57B5" w:rsidRPr="00953167" w:rsidRDefault="00A97E34" w:rsidP="009D57B5">
      <w:pPr>
        <w:shd w:val="clear" w:color="auto" w:fill="FFFFFF"/>
        <w:rPr>
          <w:rFonts w:eastAsiaTheme="minorHAnsi"/>
          <w:b/>
          <w:bCs/>
          <w:lang w:eastAsia="en-US"/>
        </w:rPr>
      </w:pPr>
      <w:r>
        <w:rPr>
          <w:rFonts w:eastAsiaTheme="minorHAnsi"/>
          <w:b/>
          <w:bCs/>
          <w:lang w:eastAsia="en-US"/>
        </w:rPr>
        <w:t>5</w:t>
      </w:r>
      <w:r w:rsidR="009D57B5" w:rsidRPr="00953167">
        <w:rPr>
          <w:rFonts w:eastAsiaTheme="minorHAnsi"/>
          <w:b/>
          <w:bCs/>
          <w:lang w:eastAsia="en-US"/>
        </w:rPr>
        <w:t>. Гарантия качества</w:t>
      </w:r>
    </w:p>
    <w:p w:rsidR="009D57B5" w:rsidRPr="00953167" w:rsidRDefault="00A97E34" w:rsidP="009D57B5">
      <w:pPr>
        <w:tabs>
          <w:tab w:val="left" w:pos="720"/>
          <w:tab w:val="left" w:pos="1260"/>
        </w:tabs>
        <w:spacing w:after="120"/>
        <w:jc w:val="both"/>
      </w:pPr>
      <w:r>
        <w:rPr>
          <w:rFonts w:eastAsiaTheme="minorHAnsi"/>
          <w:lang w:eastAsia="en-US"/>
        </w:rPr>
        <w:t>5</w:t>
      </w:r>
      <w:r w:rsidR="009D57B5" w:rsidRPr="00953167">
        <w:rPr>
          <w:rFonts w:eastAsiaTheme="minorHAnsi"/>
          <w:lang w:eastAsia="en-US"/>
        </w:rPr>
        <w:t xml:space="preserve">.1. </w:t>
      </w:r>
      <w:r w:rsidR="00E52D45">
        <w:rPr>
          <w:rFonts w:eastAsiaTheme="minorHAnsi"/>
          <w:lang w:eastAsia="en-US"/>
        </w:rPr>
        <w:t xml:space="preserve">Исполнитель </w:t>
      </w:r>
      <w:r w:rsidR="009D57B5" w:rsidRPr="00953167">
        <w:rPr>
          <w:rFonts w:eastAsiaTheme="minorHAnsi"/>
          <w:lang w:eastAsia="en-US"/>
        </w:rPr>
        <w:t xml:space="preserve">гарантирует качество </w:t>
      </w:r>
      <w:r w:rsidR="00E52D45">
        <w:rPr>
          <w:rFonts w:eastAsiaTheme="minorHAnsi"/>
          <w:lang w:eastAsia="en-US"/>
        </w:rPr>
        <w:t>оказываемых услуг</w:t>
      </w:r>
      <w:r w:rsidR="009D57B5" w:rsidRPr="00953167">
        <w:rPr>
          <w:rFonts w:eastAsiaTheme="minorHAnsi"/>
          <w:lang w:eastAsia="en-US"/>
        </w:rPr>
        <w:t xml:space="preserve"> принятым стандартам и требованиям, действующим в Российской Федерации. </w:t>
      </w:r>
      <w:r w:rsidR="00E52D45">
        <w:rPr>
          <w:rFonts w:eastAsiaTheme="minorHAnsi"/>
          <w:lang w:eastAsia="en-US"/>
        </w:rPr>
        <w:t>Исполнитель</w:t>
      </w:r>
      <w:r w:rsidR="009D57B5" w:rsidRPr="00953167">
        <w:rPr>
          <w:rFonts w:eastAsiaTheme="minorHAnsi"/>
          <w:lang w:eastAsia="en-US"/>
        </w:rPr>
        <w:t xml:space="preserve"> обязуется устранить недостатки и дефекты, выявленные </w:t>
      </w:r>
      <w:r w:rsidR="004E257B">
        <w:rPr>
          <w:rFonts w:eastAsiaTheme="minorHAnsi"/>
          <w:lang w:eastAsia="en-US"/>
        </w:rPr>
        <w:t>в процессе оказания услуг в течение 24 часов</w:t>
      </w:r>
      <w:r w:rsidR="009D57B5" w:rsidRPr="00953167">
        <w:rPr>
          <w:rFonts w:eastAsiaTheme="minorHAnsi"/>
          <w:lang w:eastAsia="en-US"/>
        </w:rPr>
        <w:t>.</w:t>
      </w:r>
    </w:p>
    <w:p w:rsidR="002D7F83" w:rsidRDefault="002D7F83">
      <w:pPr>
        <w:rPr>
          <w:rFonts w:eastAsia="Calibri"/>
          <w:b/>
          <w:bCs/>
          <w:sz w:val="26"/>
          <w:szCs w:val="26"/>
          <w:shd w:val="clear" w:color="auto" w:fill="FFFFFF"/>
          <w:lang w:eastAsia="en-US"/>
        </w:rPr>
      </w:pPr>
    </w:p>
    <w:p w:rsidR="002D7F83" w:rsidRDefault="002D7F83">
      <w:pPr>
        <w:rPr>
          <w:rFonts w:eastAsia="Calibri"/>
          <w:b/>
          <w:bCs/>
          <w:sz w:val="26"/>
          <w:szCs w:val="26"/>
          <w:shd w:val="clear" w:color="auto" w:fill="FFFFFF"/>
          <w:lang w:eastAsia="en-US"/>
        </w:rPr>
      </w:pPr>
    </w:p>
    <w:p w:rsidR="002D7F83" w:rsidRDefault="002D7F83">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D21A1D" w:rsidRPr="00D21A1D" w:rsidRDefault="00D21A1D" w:rsidP="007011C4">
      <w:pPr>
        <w:widowControl w:val="0"/>
        <w:shd w:val="clear" w:color="auto" w:fill="FFFFFF"/>
        <w:ind w:right="23" w:hanging="2080"/>
        <w:jc w:val="right"/>
        <w:rPr>
          <w:sz w:val="22"/>
          <w:szCs w:val="22"/>
          <w:lang w:bidi="ru-RU"/>
        </w:rPr>
      </w:pPr>
      <w:r w:rsidRPr="00D21A1D">
        <w:rPr>
          <w:sz w:val="22"/>
          <w:szCs w:val="22"/>
          <w:lang w:bidi="ru-RU"/>
        </w:rPr>
        <w:lastRenderedPageBreak/>
        <w:t xml:space="preserve">Приложение № </w:t>
      </w:r>
      <w:r>
        <w:rPr>
          <w:sz w:val="22"/>
          <w:szCs w:val="22"/>
          <w:lang w:bidi="ru-RU"/>
        </w:rPr>
        <w:t>1</w:t>
      </w:r>
      <w:r w:rsidRPr="00D21A1D">
        <w:rPr>
          <w:sz w:val="22"/>
          <w:szCs w:val="22"/>
          <w:lang w:bidi="ru-RU"/>
        </w:rPr>
        <w:t xml:space="preserve"> к Документации</w:t>
      </w:r>
    </w:p>
    <w:p w:rsidR="00D21A1D" w:rsidRDefault="00D21A1D" w:rsidP="007011C4">
      <w:pPr>
        <w:widowControl w:val="0"/>
        <w:spacing w:after="240"/>
        <w:ind w:right="23"/>
        <w:jc w:val="right"/>
        <w:rPr>
          <w:sz w:val="22"/>
          <w:szCs w:val="22"/>
          <w:lang w:bidi="ru-RU"/>
        </w:rPr>
      </w:pPr>
      <w:r w:rsidRPr="00D21A1D">
        <w:rPr>
          <w:sz w:val="22"/>
          <w:szCs w:val="22"/>
          <w:lang w:bidi="ru-RU"/>
        </w:rPr>
        <w:t>об аукционе в электронной форме</w:t>
      </w:r>
    </w:p>
    <w:p w:rsidR="002B2C63" w:rsidRPr="002B2C63" w:rsidRDefault="002B2C63" w:rsidP="002B2C63">
      <w:pPr>
        <w:jc w:val="right"/>
        <w:rPr>
          <w:b/>
          <w:bCs/>
          <w:color w:val="000000"/>
        </w:rPr>
      </w:pPr>
      <w:r w:rsidRPr="002B2C63">
        <w:rPr>
          <w:b/>
          <w:bCs/>
          <w:color w:val="000000"/>
        </w:rPr>
        <w:t xml:space="preserve">ПРОЕКТ </w:t>
      </w:r>
    </w:p>
    <w:p w:rsidR="00E52D45" w:rsidRDefault="00E52D45" w:rsidP="00E52D45">
      <w:pPr>
        <w:spacing w:line="240" w:lineRule="atLeast"/>
        <w:jc w:val="center"/>
        <w:rPr>
          <w:b/>
          <w:sz w:val="28"/>
          <w:szCs w:val="28"/>
        </w:rPr>
      </w:pPr>
      <w:r>
        <w:rPr>
          <w:b/>
          <w:sz w:val="28"/>
          <w:szCs w:val="28"/>
        </w:rPr>
        <w:t>ГОСУДАРСТВЕННЫЙ КОНТРАКТ №____</w:t>
      </w:r>
    </w:p>
    <w:p w:rsidR="00E52D45" w:rsidRDefault="00E52D45" w:rsidP="00E52D45">
      <w:pPr>
        <w:jc w:val="center"/>
      </w:pPr>
    </w:p>
    <w:p w:rsidR="00E52D45" w:rsidRDefault="00E52D45" w:rsidP="00E52D45">
      <w:pPr>
        <w:jc w:val="center"/>
      </w:pPr>
    </w:p>
    <w:p w:rsidR="00E52D45" w:rsidRDefault="00E52D45" w:rsidP="00E52D45">
      <w:pPr>
        <w:rPr>
          <w:sz w:val="26"/>
          <w:szCs w:val="26"/>
        </w:rPr>
      </w:pPr>
      <w:r>
        <w:t>г. Архангельск</w:t>
      </w:r>
      <w:r>
        <w:tab/>
      </w:r>
      <w:r>
        <w:tab/>
      </w:r>
      <w:r>
        <w:tab/>
      </w:r>
      <w:r>
        <w:tab/>
      </w:r>
      <w:r>
        <w:tab/>
        <w:t xml:space="preserve">                      </w:t>
      </w:r>
      <w:r>
        <w:tab/>
      </w:r>
      <w:r>
        <w:tab/>
      </w:r>
      <w:r>
        <w:tab/>
        <w:t>«___» ________2016</w:t>
      </w:r>
      <w:r w:rsidRPr="008471EB">
        <w:t>г.</w:t>
      </w:r>
    </w:p>
    <w:p w:rsidR="00E52D45" w:rsidRDefault="00E52D45" w:rsidP="00E52D45">
      <w:pPr>
        <w:pStyle w:val="tztxt"/>
        <w:spacing w:after="0"/>
        <w:ind w:firstLine="0"/>
      </w:pPr>
    </w:p>
    <w:p w:rsidR="00E52D45" w:rsidRDefault="00E52D45" w:rsidP="00E52D45">
      <w:pPr>
        <w:pStyle w:val="tztxt"/>
        <w:spacing w:after="0"/>
        <w:ind w:firstLine="0"/>
      </w:pPr>
    </w:p>
    <w:p w:rsidR="00E52D45" w:rsidRDefault="00E52D45" w:rsidP="00E52D45">
      <w:pPr>
        <w:spacing w:line="240" w:lineRule="atLeast"/>
        <w:ind w:firstLine="709"/>
        <w:jc w:val="both"/>
      </w:pPr>
      <w:proofErr w:type="gramStart"/>
      <w:r>
        <w:rPr>
          <w:b/>
          <w:bCs/>
        </w:rPr>
        <w:t xml:space="preserve">Прокуратура </w:t>
      </w:r>
      <w:proofErr w:type="spellStart"/>
      <w:r>
        <w:rPr>
          <w:b/>
          <w:bCs/>
        </w:rPr>
        <w:t>Архангельсткой</w:t>
      </w:r>
      <w:proofErr w:type="spellEnd"/>
      <w:r>
        <w:rPr>
          <w:b/>
          <w:bCs/>
        </w:rPr>
        <w:t xml:space="preserve"> области</w:t>
      </w:r>
      <w:r w:rsidRPr="00CF191F">
        <w:t xml:space="preserve">, именуемая в </w:t>
      </w:r>
      <w:r>
        <w:t>дальнейшем Заказчик в лице</w:t>
      </w:r>
      <w:r w:rsidR="00371E2C">
        <w:t xml:space="preserve"> Первого заместителя прокурора Архангельской области</w:t>
      </w:r>
      <w:r w:rsidR="006C702A">
        <w:t xml:space="preserve"> </w:t>
      </w:r>
      <w:r w:rsidR="006C702A" w:rsidRPr="002060D9">
        <w:rPr>
          <w:snapToGrid w:val="0"/>
        </w:rPr>
        <w:t>Калугина Николая Владимировича</w:t>
      </w:r>
      <w:bookmarkStart w:id="20" w:name="_GoBack"/>
      <w:bookmarkEnd w:id="20"/>
      <w:r w:rsidR="00371E2C">
        <w:t>,</w:t>
      </w:r>
      <w:r w:rsidRPr="00CF191F">
        <w:t xml:space="preserve"> действующе</w:t>
      </w:r>
      <w:r>
        <w:t>го на основании</w:t>
      </w:r>
      <w:r w:rsidR="00371E2C">
        <w:t xml:space="preserve"> доверенности от 11.12.2015 № 29 АА 0792716</w:t>
      </w:r>
      <w:r w:rsidRPr="00CF191F">
        <w:t>, с одной стор</w:t>
      </w:r>
      <w:r>
        <w:t>оны, и ___________________</w:t>
      </w:r>
      <w:r w:rsidRPr="00CF191F">
        <w:t xml:space="preserve">, </w:t>
      </w:r>
      <w:r>
        <w:t>именуемое в дальнейшем Исполнитель</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roofErr w:type="gramEnd"/>
    </w:p>
    <w:p w:rsidR="00E52D45" w:rsidRDefault="00E52D45" w:rsidP="00E52D45">
      <w:pPr>
        <w:spacing w:line="240" w:lineRule="atLeast"/>
        <w:ind w:firstLine="709"/>
        <w:jc w:val="both"/>
      </w:pPr>
    </w:p>
    <w:p w:rsidR="00E52D45" w:rsidRDefault="00E52D45" w:rsidP="00E52D45">
      <w:pPr>
        <w:numPr>
          <w:ilvl w:val="0"/>
          <w:numId w:val="80"/>
        </w:numPr>
        <w:spacing w:line="240" w:lineRule="atLeast"/>
        <w:jc w:val="center"/>
        <w:rPr>
          <w:b/>
          <w:bCs/>
          <w:color w:val="000000"/>
          <w:spacing w:val="2"/>
        </w:rPr>
      </w:pPr>
      <w:r w:rsidRPr="009E43B3">
        <w:rPr>
          <w:b/>
          <w:bCs/>
          <w:color w:val="000000"/>
          <w:spacing w:val="2"/>
        </w:rPr>
        <w:t xml:space="preserve">ПРЕДМЕТ </w:t>
      </w:r>
      <w:r w:rsidR="004B1EE1">
        <w:rPr>
          <w:b/>
          <w:bCs/>
          <w:color w:val="000000"/>
          <w:spacing w:val="2"/>
        </w:rPr>
        <w:t>КОНТРАКТА</w:t>
      </w:r>
    </w:p>
    <w:p w:rsidR="00E52D45" w:rsidRPr="0081195E" w:rsidRDefault="00E52D45" w:rsidP="00E52D45">
      <w:pPr>
        <w:ind w:firstLine="567"/>
        <w:jc w:val="both"/>
      </w:pPr>
      <w:r w:rsidRPr="0081195E">
        <w:t>1.1. Заказчик поручает, а Исполнитель принимает на себя обя</w:t>
      </w:r>
      <w:r>
        <w:t>зательство оказать услуги по предоставлению каналов связи,</w:t>
      </w:r>
      <w:r w:rsidRPr="0081195E">
        <w:t xml:space="preserve"> предусмотренных настоящим </w:t>
      </w:r>
      <w:r>
        <w:t>Контрактом</w:t>
      </w:r>
      <w:r w:rsidRPr="0081195E">
        <w:t xml:space="preserve"> и Техническим заданием (Приложение</w:t>
      </w:r>
      <w:r>
        <w:t xml:space="preserve"> №1 </w:t>
      </w:r>
      <w:r w:rsidRPr="0081195E">
        <w:t xml:space="preserve">к </w:t>
      </w:r>
      <w:r>
        <w:t>Контракту</w:t>
      </w:r>
      <w:r w:rsidRPr="0081195E">
        <w:t xml:space="preserve">), которое является неотъемлемой частью настоящего </w:t>
      </w:r>
      <w:r>
        <w:t>Контракта.</w:t>
      </w:r>
    </w:p>
    <w:p w:rsidR="00A97E34" w:rsidRDefault="00E52D45" w:rsidP="00E52D45">
      <w:pPr>
        <w:tabs>
          <w:tab w:val="left" w:pos="1200"/>
          <w:tab w:val="right" w:pos="9360"/>
        </w:tabs>
        <w:spacing w:line="200" w:lineRule="atLeast"/>
        <w:jc w:val="both"/>
        <w:rPr>
          <w:color w:val="000000"/>
          <w:spacing w:val="1"/>
        </w:rPr>
      </w:pPr>
      <w:r w:rsidRPr="0081195E">
        <w:rPr>
          <w:color w:val="000000"/>
          <w:spacing w:val="1"/>
        </w:rPr>
        <w:t xml:space="preserve">1.2. </w:t>
      </w:r>
      <w:r w:rsidR="00A97E34">
        <w:t>Место оказания услуг:</w:t>
      </w:r>
      <w:r w:rsidR="00A97E34" w:rsidRPr="00A97E34">
        <w:t xml:space="preserve"> </w:t>
      </w:r>
      <w:r w:rsidR="00A97E34">
        <w:t>адреса оказания услуг указаны в Приложении № 1 к Контракту</w:t>
      </w:r>
    </w:p>
    <w:p w:rsidR="00E52D45" w:rsidRPr="00287E5F" w:rsidRDefault="00A97E34" w:rsidP="00E52D45">
      <w:pPr>
        <w:tabs>
          <w:tab w:val="left" w:pos="1200"/>
          <w:tab w:val="right" w:pos="9360"/>
        </w:tabs>
        <w:spacing w:line="200" w:lineRule="atLeast"/>
        <w:jc w:val="both"/>
      </w:pPr>
      <w:r>
        <w:t>1.3. Срок оказания услуг: у</w:t>
      </w:r>
      <w:r w:rsidR="00E52D45" w:rsidRPr="00287E5F">
        <w:t xml:space="preserve">слуги оказываются в период с </w:t>
      </w:r>
      <w:r w:rsidR="004F3E8D">
        <w:t>01.07</w:t>
      </w:r>
      <w:r w:rsidR="00E52D45" w:rsidRPr="00287E5F">
        <w:t>.201</w:t>
      </w:r>
      <w:r w:rsidR="00E52D45">
        <w:t>6</w:t>
      </w:r>
      <w:r w:rsidR="004F3E8D">
        <w:t xml:space="preserve"> по 31.12</w:t>
      </w:r>
      <w:r w:rsidR="00E52D45" w:rsidRPr="00287E5F">
        <w:t>.201</w:t>
      </w:r>
      <w:r w:rsidR="00E52D45">
        <w:t>6</w:t>
      </w:r>
      <w:r w:rsidR="00E52D45" w:rsidRPr="00287E5F">
        <w:t xml:space="preserve"> (24 часа в сутки, 7 дней в неделю).</w:t>
      </w:r>
    </w:p>
    <w:p w:rsidR="00E52D45" w:rsidRPr="0081195E" w:rsidRDefault="00E52D45" w:rsidP="00E52D45">
      <w:pPr>
        <w:ind w:firstLine="567"/>
        <w:jc w:val="both"/>
      </w:pPr>
      <w:r w:rsidRPr="0081195E">
        <w:t xml:space="preserve">1.3. Заказчик принимает на себя обязательства оплатить, указанные в </w:t>
      </w:r>
      <w:r>
        <w:t xml:space="preserve">п.1.1 настоящего </w:t>
      </w:r>
      <w:r w:rsidR="004B1EE1">
        <w:t>Контракта Услуги</w:t>
      </w:r>
      <w:r w:rsidRPr="0081195E">
        <w:t xml:space="preserve">, в размере и сроки на условиях настоящего </w:t>
      </w:r>
      <w:r w:rsidR="004B1EE1">
        <w:t>Контракта</w:t>
      </w:r>
      <w:r w:rsidRPr="0081195E">
        <w:t>.</w:t>
      </w:r>
    </w:p>
    <w:p w:rsidR="00E52D45" w:rsidRPr="0081195E" w:rsidRDefault="00E52D45" w:rsidP="00E52D45">
      <w:pPr>
        <w:jc w:val="both"/>
      </w:pPr>
    </w:p>
    <w:p w:rsidR="00E52D45" w:rsidRPr="0081195E" w:rsidRDefault="00E52D45" w:rsidP="00E52D45">
      <w:pPr>
        <w:numPr>
          <w:ilvl w:val="0"/>
          <w:numId w:val="80"/>
        </w:numPr>
        <w:shd w:val="clear" w:color="auto" w:fill="FFFFFF"/>
        <w:tabs>
          <w:tab w:val="left" w:pos="709"/>
        </w:tabs>
        <w:spacing w:line="240" w:lineRule="atLeast"/>
        <w:ind w:right="58"/>
        <w:jc w:val="center"/>
        <w:rPr>
          <w:b/>
          <w:bCs/>
          <w:color w:val="000000"/>
          <w:spacing w:val="1"/>
        </w:rPr>
      </w:pPr>
      <w:r w:rsidRPr="0081195E">
        <w:rPr>
          <w:b/>
          <w:bCs/>
          <w:color w:val="000000"/>
          <w:spacing w:val="1"/>
        </w:rPr>
        <w:t xml:space="preserve">ЦЕНА </w:t>
      </w:r>
      <w:r w:rsidR="004B1EE1">
        <w:rPr>
          <w:b/>
          <w:bCs/>
          <w:color w:val="000000"/>
          <w:spacing w:val="2"/>
        </w:rPr>
        <w:t>КОНТРАКТА</w:t>
      </w:r>
      <w:r w:rsidR="004B1EE1" w:rsidRPr="0081195E">
        <w:rPr>
          <w:b/>
          <w:bCs/>
          <w:color w:val="000000"/>
          <w:spacing w:val="1"/>
        </w:rPr>
        <w:t xml:space="preserve"> </w:t>
      </w:r>
      <w:r w:rsidRPr="0081195E">
        <w:rPr>
          <w:b/>
          <w:bCs/>
          <w:color w:val="000000"/>
          <w:spacing w:val="1"/>
        </w:rPr>
        <w:t>И ПОРЯДОК ОПЛАТЫ</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Pr>
          <w:color w:val="000000"/>
        </w:rPr>
        <w:t xml:space="preserve">2.1. Цена настоящего Контракта </w:t>
      </w:r>
      <w:r w:rsidRPr="0081195E">
        <w:rPr>
          <w:color w:val="000000"/>
        </w:rPr>
        <w:t xml:space="preserve"> составляет __________________, </w:t>
      </w:r>
      <w:r w:rsidRPr="0081195E">
        <w:rPr>
          <w:color w:val="000000"/>
        </w:rPr>
        <w:softHyphen/>
      </w:r>
      <w:r w:rsidRPr="0081195E">
        <w:rPr>
          <w:color w:val="000000"/>
        </w:rPr>
        <w:softHyphen/>
      </w:r>
      <w:r w:rsidRPr="0081195E">
        <w:rPr>
          <w:color w:val="000000"/>
        </w:rPr>
        <w:softHyphen/>
      </w:r>
      <w:r w:rsidRPr="0081195E">
        <w:rPr>
          <w:color w:val="000000"/>
        </w:rPr>
        <w:softHyphen/>
        <w:t>_______________.</w:t>
      </w:r>
    </w:p>
    <w:p w:rsidR="00E52D45" w:rsidRPr="0081195E" w:rsidRDefault="00E52D45" w:rsidP="00E52D45">
      <w:pPr>
        <w:widowControl w:val="0"/>
        <w:shd w:val="clear" w:color="auto" w:fill="FFFFFF"/>
        <w:tabs>
          <w:tab w:val="left" w:pos="709"/>
        </w:tabs>
        <w:adjustRightInd w:val="0"/>
        <w:spacing w:line="240" w:lineRule="atLeast"/>
        <w:ind w:firstLine="567"/>
        <w:jc w:val="both"/>
      </w:pPr>
      <w:r w:rsidRPr="0081195E">
        <w:rPr>
          <w:color w:val="000000"/>
        </w:rPr>
        <w:t xml:space="preserve">2.2. </w:t>
      </w:r>
      <w:r w:rsidRPr="0081195E">
        <w:t xml:space="preserve">Платежи по настоящему </w:t>
      </w:r>
      <w:r>
        <w:t xml:space="preserve">Контракту </w:t>
      </w:r>
      <w:r w:rsidRPr="0081195E">
        <w:t>производятся за счет средств федерального бюджета.</w:t>
      </w:r>
    </w:p>
    <w:p w:rsidR="00E52D45" w:rsidRPr="0081195E" w:rsidRDefault="00E52D45" w:rsidP="00E52D45">
      <w:pPr>
        <w:widowControl w:val="0"/>
        <w:shd w:val="clear" w:color="auto" w:fill="FFFFFF"/>
        <w:tabs>
          <w:tab w:val="left" w:pos="709"/>
        </w:tabs>
        <w:adjustRightInd w:val="0"/>
        <w:spacing w:line="240" w:lineRule="atLeast"/>
        <w:ind w:firstLine="567"/>
        <w:jc w:val="both"/>
      </w:pPr>
      <w:r w:rsidRPr="0081195E">
        <w:t xml:space="preserve">2.3. Оплата по настоящему </w:t>
      </w:r>
      <w:r>
        <w:t xml:space="preserve">Контракту </w:t>
      </w:r>
      <w:r w:rsidRPr="0081195E">
        <w:t xml:space="preserve"> осуществляется в рублях Российской Федерации.</w:t>
      </w:r>
    </w:p>
    <w:p w:rsidR="00E52D45" w:rsidRDefault="00E52D45" w:rsidP="00E52D45">
      <w:pPr>
        <w:widowControl w:val="0"/>
        <w:shd w:val="clear" w:color="auto" w:fill="FFFFFF"/>
        <w:tabs>
          <w:tab w:val="left" w:pos="709"/>
        </w:tabs>
        <w:adjustRightInd w:val="0"/>
        <w:spacing w:line="240" w:lineRule="atLeast"/>
        <w:ind w:firstLine="567"/>
        <w:jc w:val="both"/>
      </w:pPr>
      <w:r>
        <w:t>2.4. В цену настоящего Контракта включаются</w:t>
      </w:r>
      <w:r w:rsidR="004B1EE1">
        <w:t xml:space="preserve"> </w:t>
      </w:r>
      <w:r>
        <w:t>все расходы Исполнителя, производимые им в процессе</w:t>
      </w:r>
      <w:r w:rsidR="004B1EE1">
        <w:t xml:space="preserve"> оказания услуги</w:t>
      </w:r>
      <w:r>
        <w:t xml:space="preserve">, </w:t>
      </w:r>
      <w:r w:rsidR="004B1EE1">
        <w:t xml:space="preserve">в том числе расходы на </w:t>
      </w:r>
      <w:r>
        <w:t xml:space="preserve">страхование, уплату налогов, сборов и других обязательных платежей </w:t>
      </w:r>
      <w:r w:rsidRPr="00FF2713">
        <w:t>и иные расходы</w:t>
      </w:r>
      <w:r w:rsidR="004B1EE1">
        <w:t xml:space="preserve"> </w:t>
      </w:r>
      <w:r>
        <w:t xml:space="preserve">Исполнителя, связанные с исполнением настоящего </w:t>
      </w:r>
      <w:r w:rsidR="004B1EE1">
        <w:t>Контракта</w:t>
      </w:r>
      <w:r w:rsidRPr="00FF2713">
        <w:t>.</w:t>
      </w:r>
    </w:p>
    <w:p w:rsidR="00E52D45" w:rsidRPr="001411CB" w:rsidRDefault="00E52D45" w:rsidP="00E52D45">
      <w:pPr>
        <w:widowControl w:val="0"/>
        <w:shd w:val="clear" w:color="auto" w:fill="FFFFFF"/>
        <w:tabs>
          <w:tab w:val="left" w:pos="709"/>
        </w:tabs>
        <w:adjustRightInd w:val="0"/>
        <w:spacing w:line="240" w:lineRule="atLeast"/>
        <w:ind w:firstLine="567"/>
        <w:jc w:val="both"/>
        <w:rPr>
          <w:color w:val="000000"/>
          <w:spacing w:val="1"/>
        </w:rPr>
      </w:pPr>
      <w:r w:rsidRPr="0081195E">
        <w:rPr>
          <w:snapToGrid w:val="0"/>
          <w:color w:val="000000"/>
        </w:rPr>
        <w:t xml:space="preserve">2.5. </w:t>
      </w:r>
      <w:r w:rsidRPr="00D80B5F">
        <w:rPr>
          <w:color w:val="000000"/>
          <w:spacing w:val="4"/>
        </w:rPr>
        <w:t xml:space="preserve">Заказчик осуществляет оплату </w:t>
      </w:r>
      <w:r w:rsidRPr="006D405D">
        <w:rPr>
          <w:color w:val="000000"/>
          <w:spacing w:val="4"/>
        </w:rPr>
        <w:t>ежемесячно</w:t>
      </w:r>
      <w:r w:rsidRPr="00D80B5F">
        <w:rPr>
          <w:color w:val="000000"/>
          <w:spacing w:val="4"/>
        </w:rPr>
        <w:t xml:space="preserve"> равными долями</w:t>
      </w:r>
      <w:r>
        <w:rPr>
          <w:color w:val="000000"/>
          <w:spacing w:val="4"/>
        </w:rPr>
        <w:t xml:space="preserve">, </w:t>
      </w:r>
      <w:r w:rsidRPr="004D24E3">
        <w:rPr>
          <w:color w:val="000000"/>
          <w:spacing w:val="4"/>
        </w:rPr>
        <w:t xml:space="preserve">по факту </w:t>
      </w:r>
      <w:r w:rsidR="00DE7DB2">
        <w:rPr>
          <w:color w:val="000000"/>
          <w:spacing w:val="4"/>
        </w:rPr>
        <w:t xml:space="preserve">оказания услуг </w:t>
      </w:r>
      <w:r w:rsidRPr="004D24E3">
        <w:rPr>
          <w:color w:val="000000"/>
          <w:spacing w:val="4"/>
        </w:rPr>
        <w:t xml:space="preserve"> на основании счетов и после подписания Заказчиком Акта </w:t>
      </w:r>
      <w:r w:rsidR="00DE7DB2">
        <w:rPr>
          <w:color w:val="000000"/>
          <w:spacing w:val="4"/>
        </w:rPr>
        <w:t xml:space="preserve">оказанных услуг </w:t>
      </w:r>
      <w:r w:rsidRPr="004D24E3">
        <w:rPr>
          <w:color w:val="000000"/>
          <w:spacing w:val="4"/>
        </w:rPr>
        <w:t xml:space="preserve"> путем безналичного перечисления </w:t>
      </w:r>
      <w:r>
        <w:rPr>
          <w:color w:val="000000"/>
          <w:spacing w:val="4"/>
        </w:rPr>
        <w:t>на расчетный счет Исполнителя</w:t>
      </w:r>
      <w:r w:rsidRPr="00C05A8E">
        <w:rPr>
          <w:color w:val="000000"/>
          <w:spacing w:val="4"/>
        </w:rPr>
        <w:t xml:space="preserve"> денежных сре</w:t>
      </w:r>
      <w:proofErr w:type="gramStart"/>
      <w:r w:rsidRPr="00C05A8E">
        <w:rPr>
          <w:color w:val="000000"/>
          <w:spacing w:val="4"/>
        </w:rPr>
        <w:t>дств в т</w:t>
      </w:r>
      <w:proofErr w:type="gramEnd"/>
      <w:r w:rsidRPr="00C05A8E">
        <w:rPr>
          <w:color w:val="000000"/>
          <w:spacing w:val="4"/>
        </w:rPr>
        <w:t>ечение 30 (тридцати) дней со дня подписания Заказчиком документов, подтверждающих исполнение</w:t>
      </w:r>
      <w:r w:rsidRPr="00D80B5F">
        <w:rPr>
          <w:color w:val="000000"/>
          <w:spacing w:val="4"/>
        </w:rPr>
        <w:t>.</w:t>
      </w:r>
    </w:p>
    <w:p w:rsidR="00E52D45" w:rsidRPr="0081195E" w:rsidRDefault="00E52D45" w:rsidP="00E52D45">
      <w:pPr>
        <w:pBdr>
          <w:top w:val="nil"/>
          <w:left w:val="nil"/>
          <w:bottom w:val="nil"/>
          <w:right w:val="nil"/>
          <w:between w:val="nil"/>
          <w:bar w:val="nil"/>
        </w:pBdr>
        <w:tabs>
          <w:tab w:val="num" w:pos="1214"/>
        </w:tabs>
        <w:ind w:firstLine="567"/>
        <w:jc w:val="both"/>
      </w:pPr>
      <w:r w:rsidRPr="0081195E">
        <w:t xml:space="preserve">2.6. Обязательства Заказчика по оплате суммы, подлежащей оплате по настоящему </w:t>
      </w:r>
      <w:r w:rsidR="00DE7DB2">
        <w:t xml:space="preserve">Контракта </w:t>
      </w:r>
      <w:r w:rsidRPr="0081195E">
        <w:t>считаются исполненными с момента списания денежных сре</w:t>
      </w:r>
      <w:proofErr w:type="gramStart"/>
      <w:r w:rsidRPr="0081195E">
        <w:t>дств с л</w:t>
      </w:r>
      <w:proofErr w:type="gramEnd"/>
      <w:r w:rsidRPr="0081195E">
        <w:t>ицевого счета Заказчика, указанного в Разделе 11 настоящего</w:t>
      </w:r>
      <w:r w:rsidR="004B1EE1">
        <w:t xml:space="preserve"> </w:t>
      </w:r>
      <w:r w:rsidR="00DE7DB2">
        <w:t>Контракта</w:t>
      </w:r>
      <w:r w:rsidRPr="0081195E">
        <w:t>.</w:t>
      </w:r>
    </w:p>
    <w:p w:rsidR="00E52D45" w:rsidRPr="0081195E" w:rsidRDefault="00E52D45" w:rsidP="00E52D45">
      <w:pPr>
        <w:pBdr>
          <w:top w:val="nil"/>
          <w:left w:val="nil"/>
          <w:bottom w:val="nil"/>
          <w:right w:val="nil"/>
          <w:between w:val="nil"/>
          <w:bar w:val="nil"/>
        </w:pBdr>
        <w:tabs>
          <w:tab w:val="num" w:pos="1214"/>
        </w:tabs>
        <w:ind w:firstLine="567"/>
        <w:jc w:val="both"/>
      </w:pPr>
      <w:r w:rsidRPr="0081195E">
        <w:t xml:space="preserve">2.7. Цена настоящего </w:t>
      </w:r>
      <w:r w:rsidR="00DE7DB2">
        <w:t xml:space="preserve">Контракта </w:t>
      </w:r>
      <w:r w:rsidRPr="0081195E">
        <w:t xml:space="preserve">является твердой, которая определена на весь срок исполнения настоящего </w:t>
      </w:r>
      <w:r w:rsidR="004B1EE1">
        <w:t>Контракта</w:t>
      </w:r>
      <w:r w:rsidRPr="0081195E">
        <w:t xml:space="preserve">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п.9.1 настоящего</w:t>
      </w:r>
      <w:r w:rsidR="00DE7DB2">
        <w:t xml:space="preserve"> Контракта</w:t>
      </w:r>
      <w:r w:rsidRPr="0081195E">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widowControl w:val="0"/>
        <w:numPr>
          <w:ilvl w:val="0"/>
          <w:numId w:val="80"/>
        </w:numPr>
        <w:shd w:val="clear" w:color="auto" w:fill="FFFFFF"/>
        <w:tabs>
          <w:tab w:val="left" w:pos="709"/>
        </w:tabs>
        <w:autoSpaceDE w:val="0"/>
        <w:autoSpaceDN w:val="0"/>
        <w:adjustRightInd w:val="0"/>
        <w:spacing w:line="240" w:lineRule="atLeast"/>
        <w:jc w:val="center"/>
        <w:rPr>
          <w:b/>
          <w:bCs/>
          <w:color w:val="000000"/>
          <w:spacing w:val="2"/>
        </w:rPr>
      </w:pPr>
      <w:r w:rsidRPr="0081195E">
        <w:rPr>
          <w:b/>
          <w:bCs/>
          <w:color w:val="000000"/>
          <w:spacing w:val="2"/>
        </w:rPr>
        <w:t>ПРАВА И ОБЯЗАННОСТИ СТОРОН</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 xml:space="preserve">3.1. Заказчик обязан: </w:t>
      </w:r>
    </w:p>
    <w:p w:rsidR="00E52D45" w:rsidRPr="005877E1" w:rsidRDefault="00E52D45" w:rsidP="00E52D45">
      <w:pPr>
        <w:widowControl w:val="0"/>
        <w:numPr>
          <w:ilvl w:val="2"/>
          <w:numId w:val="80"/>
        </w:numPr>
        <w:shd w:val="clear" w:color="auto" w:fill="FFFFFF"/>
        <w:tabs>
          <w:tab w:val="left" w:pos="1134"/>
        </w:tabs>
        <w:adjustRightInd w:val="0"/>
        <w:spacing w:line="240" w:lineRule="atLeast"/>
        <w:ind w:left="0" w:firstLine="566"/>
        <w:jc w:val="both"/>
      </w:pPr>
      <w:r w:rsidRPr="005877E1">
        <w:rPr>
          <w:color w:val="000000"/>
        </w:rPr>
        <w:t>Оплатить Испол</w:t>
      </w:r>
      <w:r w:rsidR="00DE7DB2">
        <w:rPr>
          <w:color w:val="000000"/>
        </w:rPr>
        <w:t xml:space="preserve">нителю стоимость оказанных услуг </w:t>
      </w:r>
      <w:r w:rsidRPr="005877E1">
        <w:rPr>
          <w:color w:val="000000"/>
        </w:rPr>
        <w:t xml:space="preserve">в порядке и сроки, предусмотренные Разделом 2 настоящего </w:t>
      </w:r>
      <w:r w:rsidR="004B1EE1">
        <w:t>Контракта</w:t>
      </w:r>
      <w:r w:rsidRPr="005877E1">
        <w:rPr>
          <w:color w:val="000000"/>
        </w:rPr>
        <w:t>;</w:t>
      </w:r>
    </w:p>
    <w:p w:rsidR="00E52D45" w:rsidRPr="0081195E" w:rsidRDefault="00E52D45" w:rsidP="00E52D45">
      <w:pPr>
        <w:numPr>
          <w:ilvl w:val="2"/>
          <w:numId w:val="80"/>
        </w:numPr>
        <w:shd w:val="clear" w:color="auto" w:fill="FFFFFF"/>
        <w:tabs>
          <w:tab w:val="left" w:pos="1134"/>
        </w:tabs>
        <w:spacing w:line="240" w:lineRule="atLeast"/>
        <w:ind w:left="0" w:firstLine="566"/>
        <w:jc w:val="both"/>
      </w:pPr>
      <w:r w:rsidRPr="0081195E">
        <w:rPr>
          <w:color w:val="000000"/>
        </w:rPr>
        <w:lastRenderedPageBreak/>
        <w:t xml:space="preserve">Произвести возврат </w:t>
      </w:r>
      <w:r w:rsidRPr="0081195E">
        <w:t xml:space="preserve">денежных средств, </w:t>
      </w:r>
      <w:r w:rsidRPr="0081195E">
        <w:rPr>
          <w:rFonts w:eastAsia="Calibri"/>
          <w:lang w:eastAsia="en-US"/>
        </w:rPr>
        <w:t xml:space="preserve">внесенных в качестве обеспечения исполнения </w:t>
      </w:r>
      <w:r w:rsidR="004B1EE1">
        <w:t>Контракта</w:t>
      </w:r>
      <w:r w:rsidRPr="0081195E">
        <w:rPr>
          <w:rFonts w:eastAsia="Calibri"/>
          <w:lang w:eastAsia="en-US"/>
        </w:rPr>
        <w:t xml:space="preserve"> в порядке и сроки, предусмотренные Разделом 7 настоящего </w:t>
      </w:r>
      <w:r w:rsidR="004B1EE1">
        <w:t>Контракта</w:t>
      </w:r>
      <w:r w:rsidRPr="0081195E">
        <w:rPr>
          <w:rFonts w:eastAsia="Calibri"/>
          <w:lang w:eastAsia="en-US"/>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3.2. Заказчик имеет право:</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3.2.1. Кон</w:t>
      </w:r>
      <w:r>
        <w:rPr>
          <w:color w:val="000000"/>
        </w:rPr>
        <w:t xml:space="preserve">тролировать качество </w:t>
      </w:r>
      <w:r w:rsidR="00DE7DB2">
        <w:rPr>
          <w:color w:val="000000"/>
        </w:rPr>
        <w:t xml:space="preserve">оказываемых </w:t>
      </w:r>
      <w:r>
        <w:rPr>
          <w:color w:val="000000"/>
        </w:rPr>
        <w:t xml:space="preserve">Исполнителем </w:t>
      </w:r>
      <w:r w:rsidR="00DE7DB2">
        <w:rPr>
          <w:color w:val="000000"/>
        </w:rPr>
        <w:t>услуг</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3.2.2. Осуществить оплату по настоящему </w:t>
      </w:r>
      <w:r w:rsidR="00DE7DB2">
        <w:rPr>
          <w:color w:val="000000"/>
        </w:rPr>
        <w:t xml:space="preserve">Контракта </w:t>
      </w:r>
      <w:r w:rsidRPr="0081195E">
        <w:rPr>
          <w:color w:val="000000"/>
        </w:rPr>
        <w:t>только после предоставления Исполнителем документов об уплате пени и/или штрафов в порядке, предусмотренном в п.5.5 и п.5.6 настоящего</w:t>
      </w:r>
      <w:r w:rsidR="00DE7DB2">
        <w:rPr>
          <w:color w:val="000000"/>
        </w:rPr>
        <w:t xml:space="preserve"> Контракта</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3.2.3. Осуществить выплату Исполнителю суммы, уменьшенной на сумму пени и/или штрафов в порядке, предусмотренном в п.5.5 и 5.6 настоящего</w:t>
      </w:r>
      <w:r w:rsidR="00DE7DB2">
        <w:rPr>
          <w:color w:val="000000"/>
        </w:rPr>
        <w:t xml:space="preserve"> Контракты</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3.3. Исполнитель обязан:</w:t>
      </w:r>
    </w:p>
    <w:p w:rsidR="00E52D45"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3.3</w:t>
      </w:r>
      <w:r>
        <w:rPr>
          <w:color w:val="000000"/>
        </w:rPr>
        <w:t xml:space="preserve">.1. </w:t>
      </w:r>
      <w:r w:rsidRPr="0081195E">
        <w:rPr>
          <w:color w:val="000000"/>
        </w:rPr>
        <w:t>Своевременн</w:t>
      </w:r>
      <w:r>
        <w:rPr>
          <w:color w:val="000000"/>
        </w:rPr>
        <w:t xml:space="preserve">о и качественно </w:t>
      </w:r>
      <w:r w:rsidR="00FC2D93">
        <w:rPr>
          <w:color w:val="000000"/>
        </w:rPr>
        <w:t>оказывать услуги</w:t>
      </w:r>
      <w:r w:rsidRPr="0081195E">
        <w:rPr>
          <w:color w:val="000000"/>
        </w:rPr>
        <w:t>, предусмотренные настоящим</w:t>
      </w:r>
      <w:r w:rsidR="00FC2D93">
        <w:rPr>
          <w:color w:val="000000"/>
        </w:rPr>
        <w:t xml:space="preserve"> Контрактом</w:t>
      </w:r>
      <w:r w:rsidRPr="0081195E">
        <w:rPr>
          <w:color w:val="000000"/>
        </w:rPr>
        <w:t>;</w:t>
      </w:r>
    </w:p>
    <w:p w:rsidR="00E52D45" w:rsidRPr="009D0CEF" w:rsidRDefault="00E52D45" w:rsidP="00E52D45">
      <w:pPr>
        <w:widowControl w:val="0"/>
        <w:shd w:val="clear" w:color="auto" w:fill="FFFFFF"/>
        <w:tabs>
          <w:tab w:val="left" w:pos="709"/>
        </w:tabs>
        <w:adjustRightInd w:val="0"/>
        <w:spacing w:line="240" w:lineRule="atLeast"/>
        <w:ind w:firstLine="567"/>
        <w:jc w:val="both"/>
      </w:pPr>
      <w:r>
        <w:t xml:space="preserve">3.3.2. </w:t>
      </w:r>
      <w:r w:rsidRPr="0081195E">
        <w:rPr>
          <w:color w:val="000000"/>
        </w:rPr>
        <w:t xml:space="preserve">Оплатить Заказчику пени и/или штрафы, в случае если Заказчик выставил Исполнителю требование об их уплате в порядке, предусмотренном в п.5.5 и п.5.6 настоящего </w:t>
      </w:r>
      <w:r w:rsidR="00FC2D93">
        <w:rPr>
          <w:color w:val="000000"/>
        </w:rPr>
        <w:t>Контракта</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3.4. Исполнитель имеет право:</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3.4.1. Совершать иные действия, предусмотренные настоящим </w:t>
      </w:r>
      <w:r w:rsidR="00FC2D93">
        <w:rPr>
          <w:color w:val="000000"/>
        </w:rPr>
        <w:t>Контрактом</w:t>
      </w:r>
      <w:r w:rsidRPr="0081195E">
        <w:rPr>
          <w:color w:val="000000"/>
        </w:rPr>
        <w:t>.</w:t>
      </w:r>
    </w:p>
    <w:p w:rsidR="00E52D45" w:rsidRDefault="00E52D45" w:rsidP="00E52D45">
      <w:pPr>
        <w:ind w:firstLine="567"/>
        <w:jc w:val="both"/>
      </w:pPr>
    </w:p>
    <w:p w:rsidR="00E52D45" w:rsidRPr="0081195E" w:rsidRDefault="00E52D45" w:rsidP="00E52D45">
      <w:pPr>
        <w:numPr>
          <w:ilvl w:val="0"/>
          <w:numId w:val="80"/>
        </w:numPr>
        <w:shd w:val="clear" w:color="auto" w:fill="FFFFFF"/>
        <w:tabs>
          <w:tab w:val="left" w:pos="709"/>
        </w:tabs>
        <w:spacing w:line="240" w:lineRule="atLeast"/>
        <w:ind w:right="62"/>
        <w:jc w:val="center"/>
        <w:rPr>
          <w:b/>
          <w:bCs/>
          <w:color w:val="000000"/>
          <w:spacing w:val="1"/>
        </w:rPr>
      </w:pPr>
      <w:r>
        <w:rPr>
          <w:b/>
          <w:bCs/>
          <w:color w:val="000000"/>
          <w:spacing w:val="1"/>
        </w:rPr>
        <w:t xml:space="preserve">ПОРЯДОК СДАЧИ-ПРИЕМКИ </w:t>
      </w:r>
      <w:r w:rsidR="004B1EE1">
        <w:rPr>
          <w:b/>
          <w:bCs/>
          <w:color w:val="000000"/>
          <w:spacing w:val="1"/>
        </w:rPr>
        <w:t>УСЛУГ</w:t>
      </w:r>
    </w:p>
    <w:p w:rsidR="00E52D45" w:rsidRDefault="00E52D45" w:rsidP="00E52D45">
      <w:pPr>
        <w:ind w:firstLine="567"/>
        <w:jc w:val="both"/>
      </w:pPr>
      <w:r>
        <w:rPr>
          <w:color w:val="000000"/>
        </w:rPr>
        <w:t xml:space="preserve">4.1. </w:t>
      </w:r>
      <w:r w:rsidRPr="00E21B74">
        <w:t xml:space="preserve">Исполнитель не позднее 10 </w:t>
      </w:r>
      <w:proofErr w:type="gramStart"/>
      <w:r w:rsidR="00FC2D93">
        <w:t xml:space="preserve">числа месяца, следующего за расчетным </w:t>
      </w:r>
      <w:r w:rsidRPr="00E21B74">
        <w:t>представляет</w:t>
      </w:r>
      <w:proofErr w:type="gramEnd"/>
      <w:r w:rsidRPr="00E21B74">
        <w:t xml:space="preserve"> Заказчику</w:t>
      </w:r>
      <w:r>
        <w:t xml:space="preserve"> для подписания Акт </w:t>
      </w:r>
      <w:r w:rsidR="00FC2D93">
        <w:t>приемки оказанных услуг</w:t>
      </w:r>
      <w:r w:rsidRPr="00FF2713">
        <w:t xml:space="preserve"> </w:t>
      </w:r>
      <w:r w:rsidR="00FC2D93">
        <w:t xml:space="preserve">(далее - Акт) </w:t>
      </w:r>
      <w:r w:rsidRPr="00FF2713">
        <w:t>подписанный Исполнителем, в 2</w:t>
      </w:r>
      <w:r>
        <w:t xml:space="preserve"> (двух) экземплярах. Указанный Акт </w:t>
      </w:r>
      <w:r w:rsidRPr="00FF2713">
        <w:t xml:space="preserve">должен содержать информацию </w:t>
      </w:r>
      <w:r>
        <w:t xml:space="preserve">о фактически </w:t>
      </w:r>
      <w:r w:rsidR="00FC2D93">
        <w:t>оказанных услугах</w:t>
      </w:r>
      <w:r w:rsidRPr="00FF2713">
        <w:t>.</w:t>
      </w:r>
    </w:p>
    <w:p w:rsidR="00E52D45" w:rsidRDefault="00E52D45" w:rsidP="00E52D45">
      <w:pPr>
        <w:ind w:firstLine="567"/>
        <w:jc w:val="both"/>
      </w:pPr>
      <w:r>
        <w:rPr>
          <w:color w:val="000000"/>
        </w:rPr>
        <w:t xml:space="preserve">4.2. </w:t>
      </w:r>
      <w:r w:rsidRPr="00FF2713">
        <w:t xml:space="preserve">Заказчик не позднее 10 </w:t>
      </w:r>
      <w:r>
        <w:t xml:space="preserve">(десяти) </w:t>
      </w:r>
      <w:r w:rsidRPr="00FF2713">
        <w:t>календарных дней с даты получения</w:t>
      </w:r>
      <w:r>
        <w:t xml:space="preserve"> Акта </w:t>
      </w:r>
      <w:r w:rsidRPr="00FF2713">
        <w:t>рассматривает результаты и осущ</w:t>
      </w:r>
      <w:r>
        <w:t xml:space="preserve">ествляет приемку </w:t>
      </w:r>
      <w:r w:rsidR="00FC2D93">
        <w:t xml:space="preserve">оказанных </w:t>
      </w:r>
      <w:proofErr w:type="spellStart"/>
      <w:r w:rsidR="00FC2D93">
        <w:t>услугпо</w:t>
      </w:r>
      <w:proofErr w:type="spellEnd"/>
      <w:r w:rsidR="00FC2D93">
        <w:t xml:space="preserve"> на</w:t>
      </w:r>
      <w:r w:rsidRPr="00FF2713">
        <w:t>сто</w:t>
      </w:r>
      <w:r>
        <w:t xml:space="preserve">ящему </w:t>
      </w:r>
      <w:r w:rsidR="00FC2D93">
        <w:t>Контракту</w:t>
      </w:r>
      <w:r w:rsidRPr="00FF2713">
        <w:t xml:space="preserve"> на предмет их соответствия объему, качеству, установленному в нас</w:t>
      </w:r>
      <w:r>
        <w:t xml:space="preserve">тоящем </w:t>
      </w:r>
      <w:r w:rsidR="00FC2D93">
        <w:t>Контракте</w:t>
      </w:r>
      <w:r w:rsidRPr="00FF2713">
        <w:t>.</w:t>
      </w:r>
    </w:p>
    <w:p w:rsidR="00E52D45" w:rsidRDefault="00E52D45" w:rsidP="00E52D45">
      <w:pPr>
        <w:ind w:firstLine="567"/>
        <w:jc w:val="both"/>
      </w:pPr>
      <w:r>
        <w:t xml:space="preserve">4.2.1. </w:t>
      </w:r>
      <w:r w:rsidRPr="00FF2713">
        <w:t>По результатам такого расс</w:t>
      </w:r>
      <w:r>
        <w:t>мотрения З</w:t>
      </w:r>
      <w:r w:rsidRPr="00FF2713">
        <w:t>аказчик направляет:</w:t>
      </w:r>
    </w:p>
    <w:p w:rsidR="00E52D45" w:rsidRDefault="00E52D45" w:rsidP="00E52D45">
      <w:pPr>
        <w:ind w:firstLine="284"/>
        <w:jc w:val="both"/>
      </w:pPr>
      <w:r>
        <w:t xml:space="preserve">- </w:t>
      </w:r>
      <w:r w:rsidRPr="00FF2713">
        <w:t>заказным письмом с уведомлением, либо передает нарочно Исполнителю подписанный</w:t>
      </w:r>
      <w:r>
        <w:t xml:space="preserve"> Заказчиком 1 (один) экземпляр Акта </w:t>
      </w:r>
      <w:r w:rsidR="00FC2D93">
        <w:t xml:space="preserve"> </w:t>
      </w:r>
      <w:r w:rsidRPr="00FF2713">
        <w:t>либо</w:t>
      </w:r>
    </w:p>
    <w:p w:rsidR="00E52D45" w:rsidRDefault="00E52D45" w:rsidP="00E52D45">
      <w:pPr>
        <w:ind w:firstLine="284"/>
        <w:jc w:val="both"/>
      </w:pPr>
      <w:r>
        <w:t xml:space="preserve">- </w:t>
      </w:r>
      <w:r w:rsidRPr="00FF2713">
        <w:t>запрос о предоставлении разъяснений касате</w:t>
      </w:r>
      <w:r>
        <w:t xml:space="preserve">льно результатов </w:t>
      </w:r>
      <w:r w:rsidR="00FC2D93">
        <w:t xml:space="preserve">оказанных услуг </w:t>
      </w:r>
      <w:r w:rsidRPr="00FF2713">
        <w:t>либо</w:t>
      </w:r>
    </w:p>
    <w:p w:rsidR="00E52D45" w:rsidRPr="00FF2713" w:rsidRDefault="00E52D45" w:rsidP="00E52D45">
      <w:pPr>
        <w:ind w:firstLine="284"/>
        <w:jc w:val="both"/>
      </w:pPr>
      <w:r>
        <w:t xml:space="preserve">- </w:t>
      </w:r>
      <w:r w:rsidRPr="00FF2713">
        <w:t xml:space="preserve">мотивированный отказ от принятия </w:t>
      </w:r>
      <w:proofErr w:type="spellStart"/>
      <w:r w:rsidRPr="00FF2713">
        <w:t>результатов</w:t>
      </w:r>
      <w:r w:rsidR="00FC2D93">
        <w:t>оказанных</w:t>
      </w:r>
      <w:proofErr w:type="spellEnd"/>
      <w:r w:rsidR="00FC2D93">
        <w:t xml:space="preserve"> услуг</w:t>
      </w:r>
      <w:r w:rsidRPr="00FF2713">
        <w:t xml:space="preserve">, содержащий перечень выявленных недостатков, необходимых для доработки, и разумные сроки их устранения. </w:t>
      </w:r>
    </w:p>
    <w:p w:rsidR="00E52D45" w:rsidRDefault="00E52D45" w:rsidP="00E52D45">
      <w:pPr>
        <w:ind w:firstLine="567"/>
        <w:jc w:val="both"/>
      </w:pPr>
      <w:r>
        <w:t xml:space="preserve">4.3. </w:t>
      </w:r>
      <w:r w:rsidRPr="00FF2713">
        <w:t>В случае получения от Заказчика надлежащим образом направленного (почтой или нарочно) запроса о предоставлении разъяс</w:t>
      </w:r>
      <w:r>
        <w:t xml:space="preserve">нений касательно </w:t>
      </w:r>
      <w:r w:rsidR="00FC2D93">
        <w:t>оказанных услуг</w:t>
      </w:r>
      <w:r w:rsidRPr="00FF2713">
        <w:t xml:space="preserve">, Исполнитель в течение 3 </w:t>
      </w:r>
      <w:r>
        <w:t xml:space="preserve">(трех) </w:t>
      </w:r>
      <w:r w:rsidRPr="00FF2713">
        <w:t>рабочих дней обязан предоставить Заказчику запрашиваемые разъясн</w:t>
      </w:r>
      <w:r>
        <w:t>ен</w:t>
      </w:r>
      <w:r w:rsidR="00FC2D93">
        <w:t>ия в отношении оказанных услуг</w:t>
      </w:r>
      <w:r w:rsidRPr="00FF2713">
        <w:t>.</w:t>
      </w:r>
    </w:p>
    <w:p w:rsidR="00E52D45" w:rsidRDefault="00E52D45" w:rsidP="00E52D45">
      <w:pPr>
        <w:ind w:firstLine="567"/>
        <w:jc w:val="both"/>
      </w:pPr>
      <w:r>
        <w:t xml:space="preserve">4.4. </w:t>
      </w:r>
      <w:r w:rsidRPr="00FF2713">
        <w:t>Для проверки предоставленных Исполнителем результа</w:t>
      </w:r>
      <w:r>
        <w:t>тов, пре</w:t>
      </w:r>
      <w:r w:rsidR="00FC2D93">
        <w:t>дусмотренных настоящим Контрактом</w:t>
      </w:r>
      <w:r w:rsidRPr="00FF2713">
        <w:t>, в части их</w:t>
      </w:r>
      <w:r>
        <w:t xml:space="preserve"> с</w:t>
      </w:r>
      <w:r w:rsidR="00FC2D93">
        <w:t>оответствия условиям Контракта</w:t>
      </w:r>
      <w:r w:rsidRPr="00FF2713">
        <w:t xml:space="preserve"> Заказчик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E52D45" w:rsidRPr="00FF2713" w:rsidRDefault="00E52D45" w:rsidP="00E52D45">
      <w:pPr>
        <w:ind w:firstLine="567"/>
        <w:jc w:val="both"/>
      </w:pPr>
      <w:r>
        <w:t xml:space="preserve">4.5. </w:t>
      </w:r>
      <w:r w:rsidRPr="00FF2713">
        <w:t>В случае отказа Заказчика от прин</w:t>
      </w:r>
      <w:r>
        <w:t xml:space="preserve">ятия результатов </w:t>
      </w:r>
      <w:r w:rsidR="00FC2D93">
        <w:t>оказанных услуг</w:t>
      </w:r>
      <w:r w:rsidRPr="00FF2713">
        <w:t>, в связи с необходимостью устранения недостатков и/или дораб</w:t>
      </w:r>
      <w:r>
        <w:t xml:space="preserve">отки результатов </w:t>
      </w:r>
      <w:r w:rsidRPr="00FF2713">
        <w:t>Исполнитель обя</w:t>
      </w:r>
      <w:r w:rsidR="00FC2D93">
        <w:t>зуется в срок, установленный в Претензии, составленной</w:t>
      </w:r>
      <w:r w:rsidRPr="00FF2713">
        <w:t xml:space="preserve"> Заказчиком, устранить 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а также повт</w:t>
      </w:r>
      <w:r>
        <w:t>орный подписанный Исполнителем Акт</w:t>
      </w:r>
      <w:r w:rsidRPr="00FF2713">
        <w:t xml:space="preserve"> в 2 (двух) экземплярах для при</w:t>
      </w:r>
      <w:r>
        <w:t xml:space="preserve">нятия Заказчиком </w:t>
      </w:r>
      <w:r w:rsidR="00FC2D93">
        <w:t>оказанных услуг</w:t>
      </w:r>
      <w:r w:rsidRPr="00FF2713">
        <w:t>.</w:t>
      </w:r>
    </w:p>
    <w:p w:rsidR="00E52D45" w:rsidRPr="00FF2713" w:rsidRDefault="00E52D45" w:rsidP="00E52D45">
      <w:pPr>
        <w:ind w:firstLine="567"/>
        <w:jc w:val="both"/>
      </w:pPr>
      <w:r>
        <w:t xml:space="preserve">4.6. </w:t>
      </w:r>
      <w:r w:rsidRPr="00FF2713">
        <w:t>В случае если по результатам рассмотрения отчета, содержащего выявленные недостатки и необходимые доработки, разъяснения Исполни</w:t>
      </w:r>
      <w:r>
        <w:t xml:space="preserve">теля в отношении </w:t>
      </w:r>
      <w:r w:rsidR="00FC2D93">
        <w:t>оказанных услуг</w:t>
      </w:r>
      <w:r w:rsidRPr="00FF2713">
        <w:t xml:space="preserve"> Заказчиком принято решение об устранении Исполнителем недо</w:t>
      </w:r>
      <w:r>
        <w:t>статков</w:t>
      </w:r>
      <w:r w:rsidRPr="00FF2713">
        <w:t xml:space="preserve"> в надлежащем порядке и в установленные сроки, Зак</w:t>
      </w:r>
      <w:r>
        <w:t xml:space="preserve">азчик принимает </w:t>
      </w:r>
      <w:r w:rsidR="00FC2D93">
        <w:t>оказанные услуги</w:t>
      </w:r>
      <w:r w:rsidRPr="00FF2713">
        <w:t xml:space="preserve"> и </w:t>
      </w:r>
      <w:r>
        <w:t>подписывает 2 (дв</w:t>
      </w:r>
      <w:r w:rsidR="00FC2D93">
        <w:t>а) экземпляра Акта</w:t>
      </w:r>
      <w:r w:rsidRPr="00FF2713">
        <w:t xml:space="preserve">, один из которых направляет Исполнителю </w:t>
      </w:r>
      <w:r>
        <w:t>в порядке, предусмотренном в п.4.2 настоящего</w:t>
      </w:r>
      <w:r w:rsidR="004B1EE1">
        <w:t xml:space="preserve"> Контракта</w:t>
      </w:r>
      <w:r w:rsidRPr="00FF2713">
        <w:t>.</w:t>
      </w:r>
    </w:p>
    <w:p w:rsidR="00E52D45" w:rsidRDefault="00E52D45" w:rsidP="00E52D45">
      <w:pPr>
        <w:ind w:firstLine="567"/>
        <w:jc w:val="both"/>
      </w:pPr>
      <w:r>
        <w:t xml:space="preserve">4.7. </w:t>
      </w:r>
      <w:r w:rsidRPr="00FF2713">
        <w:t>Подпис</w:t>
      </w:r>
      <w:r>
        <w:t>анный Заказчиком и Исполнителем Акт</w:t>
      </w:r>
      <w:r w:rsidR="004B1EE1">
        <w:t xml:space="preserve"> и</w:t>
      </w:r>
      <w:r>
        <w:t xml:space="preserve"> </w:t>
      </w:r>
      <w:r w:rsidRPr="00FF2713">
        <w:t>предъявленный Исполнителем Зак</w:t>
      </w:r>
      <w:r>
        <w:t xml:space="preserve">азчику счет на оплату </w:t>
      </w:r>
      <w:r w:rsidRPr="00FF2713">
        <w:t>являются основанием для оп</w:t>
      </w:r>
      <w:r>
        <w:t>латы Исполнителю</w:t>
      </w:r>
      <w:r w:rsidR="004B1EE1">
        <w:t xml:space="preserve"> оказанных услуг</w:t>
      </w:r>
      <w:r w:rsidRPr="00FF2713">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numPr>
          <w:ilvl w:val="0"/>
          <w:numId w:val="80"/>
        </w:numPr>
        <w:shd w:val="clear" w:color="auto" w:fill="FFFFFF"/>
        <w:tabs>
          <w:tab w:val="left" w:pos="709"/>
        </w:tabs>
        <w:spacing w:line="240" w:lineRule="atLeast"/>
        <w:ind w:right="106"/>
        <w:jc w:val="center"/>
        <w:rPr>
          <w:b/>
          <w:bCs/>
          <w:color w:val="000000"/>
          <w:spacing w:val="1"/>
        </w:rPr>
      </w:pPr>
      <w:r w:rsidRPr="0081195E">
        <w:rPr>
          <w:b/>
          <w:bCs/>
          <w:color w:val="000000"/>
          <w:spacing w:val="1"/>
        </w:rPr>
        <w:t>ОТВЕТСТВЕННОСТЬ СТОРОН</w:t>
      </w:r>
    </w:p>
    <w:p w:rsidR="00E52D45" w:rsidRPr="00D46BFF" w:rsidRDefault="00E52D45" w:rsidP="00E52D45">
      <w:pPr>
        <w:autoSpaceDE w:val="0"/>
        <w:autoSpaceDN w:val="0"/>
        <w:adjustRightInd w:val="0"/>
        <w:ind w:firstLine="567"/>
        <w:jc w:val="both"/>
        <w:rPr>
          <w:rFonts w:eastAsia="Calibri"/>
          <w:lang w:eastAsia="en-US"/>
        </w:rPr>
      </w:pPr>
      <w:r>
        <w:t>5.1</w:t>
      </w:r>
      <w:r w:rsidRPr="00CF191F">
        <w:t xml:space="preserve">. </w:t>
      </w:r>
      <w:r w:rsidRPr="00FF2713">
        <w:t>За неисполнение или ненадлежащее исполнение своих обязательств, установленных наст</w:t>
      </w:r>
      <w:r>
        <w:t>оящим</w:t>
      </w:r>
      <w:r w:rsidR="00FC2D93">
        <w:t xml:space="preserve"> Контрактом</w:t>
      </w:r>
      <w:r w:rsidRPr="00FF2713">
        <w:t>, Заказчик и Исполнитель несут ответственность в соответствии с действующим законодательством Российской Федерации.</w:t>
      </w:r>
    </w:p>
    <w:p w:rsidR="00E52D45" w:rsidRPr="006247EE" w:rsidRDefault="00E52D45" w:rsidP="00E52D45">
      <w:pPr>
        <w:autoSpaceDE w:val="0"/>
        <w:autoSpaceDN w:val="0"/>
        <w:adjustRightInd w:val="0"/>
        <w:ind w:firstLine="567"/>
        <w:jc w:val="both"/>
        <w:rPr>
          <w:rFonts w:eastAsia="Calibri"/>
          <w:lang w:eastAsia="en-US"/>
        </w:rPr>
      </w:pPr>
      <w:r>
        <w:rPr>
          <w:rFonts w:eastAsia="Calibri"/>
          <w:lang w:eastAsia="en-US"/>
        </w:rPr>
        <w:t>5.2</w:t>
      </w:r>
      <w:r w:rsidRPr="00DF1FC8">
        <w:rPr>
          <w:rFonts w:eastAsia="Calibri"/>
          <w:lang w:eastAsia="en-US"/>
        </w:rPr>
        <w:t xml:space="preserve">. </w:t>
      </w:r>
      <w:r w:rsidRPr="00FF2713">
        <w:t>В случае просрочки исполнения Заказчиком обязательств по оплате цены насто</w:t>
      </w:r>
      <w:r>
        <w:t xml:space="preserve">ящего </w:t>
      </w:r>
      <w:r w:rsidR="00B556C2">
        <w:t xml:space="preserve">Контракта </w:t>
      </w:r>
      <w:r w:rsidRPr="00FF2713">
        <w:t>Исполнитель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w:t>
      </w:r>
      <w:r w:rsidR="00B556C2">
        <w:t>оящим Контрактом</w:t>
      </w:r>
      <w:r w:rsidRPr="00FF2713">
        <w:t>, начиная со дня, следующего после дня истечения установленного наст</w:t>
      </w:r>
      <w:r>
        <w:t xml:space="preserve">оящим </w:t>
      </w:r>
      <w:r w:rsidR="00B556C2">
        <w:t>Контрактом</w:t>
      </w:r>
      <w:r w:rsidRPr="00FF2713">
        <w:t xml:space="preserve"> срока исполнения такого обязательства. Размер пени составляет одну трехсотую действующей на дату уплаты пеней ставки рефинансирования Центрального банка Российской Федерации от</w:t>
      </w:r>
      <w:r>
        <w:t xml:space="preserve"> не уплаченной в срок суммы цены</w:t>
      </w:r>
      <w:r w:rsidRPr="00FF2713">
        <w:t xml:space="preserve"> насто</w:t>
      </w:r>
      <w:r>
        <w:t xml:space="preserve">ящего </w:t>
      </w:r>
      <w:r w:rsidR="00B556C2">
        <w:t>Контракта</w:t>
      </w:r>
      <w:r w:rsidRPr="00FF2713">
        <w:t>.</w:t>
      </w:r>
    </w:p>
    <w:p w:rsidR="00E52D45" w:rsidRDefault="00E52D45" w:rsidP="00E52D45">
      <w:pPr>
        <w:autoSpaceDE w:val="0"/>
        <w:autoSpaceDN w:val="0"/>
        <w:adjustRightInd w:val="0"/>
        <w:ind w:firstLine="567"/>
        <w:jc w:val="both"/>
      </w:pPr>
      <w:r>
        <w:rPr>
          <w:rFonts w:eastAsia="Calibri"/>
          <w:lang w:eastAsia="en-US"/>
        </w:rPr>
        <w:t xml:space="preserve">5.3. </w:t>
      </w:r>
      <w:r>
        <w:t>За ненадлежащее исполнение З</w:t>
      </w:r>
      <w:r w:rsidRPr="00FF2713">
        <w:t>ака</w:t>
      </w:r>
      <w:r>
        <w:t xml:space="preserve">зчиком обязательств по </w:t>
      </w:r>
      <w:r w:rsidR="00B556C2">
        <w:t>Контракту</w:t>
      </w:r>
      <w:r w:rsidRPr="00FF2713">
        <w:t>, за исключением просрочки исполнен</w:t>
      </w:r>
      <w:r>
        <w:t xml:space="preserve">ия обязательств, размер штрафа составляет 2,5 процента от цены настоящего </w:t>
      </w:r>
      <w:r w:rsidR="00B556C2">
        <w:t>Контракта</w:t>
      </w:r>
      <w:r>
        <w:t>.</w:t>
      </w:r>
    </w:p>
    <w:p w:rsidR="00E52D45" w:rsidRPr="00FF2713" w:rsidRDefault="00E52D45" w:rsidP="00E52D45">
      <w:pPr>
        <w:autoSpaceDE w:val="0"/>
        <w:autoSpaceDN w:val="0"/>
        <w:adjustRightInd w:val="0"/>
        <w:ind w:firstLine="567"/>
        <w:jc w:val="both"/>
      </w:pPr>
      <w:r>
        <w:rPr>
          <w:rFonts w:eastAsia="Calibri"/>
          <w:lang w:eastAsia="en-US"/>
        </w:rPr>
        <w:t xml:space="preserve">5.4. </w:t>
      </w:r>
      <w:r w:rsidRPr="00FF2713">
        <w:t>В случае просрочки исполнения Исполнителем обязательств, предусмотренных наст</w:t>
      </w:r>
      <w:r>
        <w:t xml:space="preserve">оящим </w:t>
      </w:r>
      <w:r w:rsidR="00B556C2">
        <w:t>Контрактом</w:t>
      </w:r>
      <w:r w:rsidRPr="00FF2713">
        <w:t>, Заказчик обязан потребовать от Исполнителя уплату пени. Пеня начисляется за каждый день просрочки исполнения Исполнителем обязательства, предусмотренного наст</w:t>
      </w:r>
      <w:r>
        <w:t xml:space="preserve">оящим </w:t>
      </w:r>
      <w:r w:rsidR="004B1EE1">
        <w:t>Контрактом</w:t>
      </w:r>
      <w:r w:rsidRPr="00FF2713">
        <w:t>, начиная со дня, следующего после дня истечения установленного наст</w:t>
      </w:r>
      <w:r>
        <w:t xml:space="preserve">оящим </w:t>
      </w:r>
      <w:r w:rsidR="00B556C2">
        <w:t>Контрактом</w:t>
      </w:r>
      <w:r w:rsidRPr="00FF2713">
        <w:t xml:space="preserve">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w:t>
      </w:r>
      <w:r>
        <w:t xml:space="preserve">ской Федерации от цены </w:t>
      </w:r>
      <w:r w:rsidR="00B556C2">
        <w:t>Контракта</w:t>
      </w:r>
      <w:r w:rsidRPr="00FF2713">
        <w:t xml:space="preserve">, уменьшенной на сумму, пропорциональную объему обязательств, предусмотренных </w:t>
      </w:r>
      <w:r w:rsidR="00B556C2">
        <w:t xml:space="preserve">Контрактом </w:t>
      </w:r>
      <w:r>
        <w:t>и фактически исполненных Исполнителем</w:t>
      </w:r>
      <w:r w:rsidRPr="00FF2713">
        <w:t>, и определяется по формуле:</w:t>
      </w:r>
    </w:p>
    <w:p w:rsidR="00E52D45" w:rsidRPr="00FF2713" w:rsidRDefault="00E52D45" w:rsidP="00E52D45">
      <w:pPr>
        <w:ind w:firstLine="284"/>
        <w:jc w:val="both"/>
      </w:pPr>
      <w:r w:rsidRPr="00FF2713">
        <w:t>П = (Ц - В) x С,</w:t>
      </w:r>
    </w:p>
    <w:p w:rsidR="00E52D45" w:rsidRPr="00FF2713" w:rsidRDefault="00E52D45" w:rsidP="00E52D45">
      <w:pPr>
        <w:ind w:firstLine="284"/>
        <w:jc w:val="both"/>
      </w:pPr>
      <w:r w:rsidRPr="00FF2713">
        <w:t>где:</w:t>
      </w:r>
    </w:p>
    <w:p w:rsidR="00E52D45" w:rsidRPr="00FF2713" w:rsidRDefault="00E52D45" w:rsidP="00E52D45">
      <w:pPr>
        <w:ind w:firstLine="284"/>
        <w:jc w:val="both"/>
      </w:pPr>
      <w:r>
        <w:t>Ц - цена настоящего</w:t>
      </w:r>
      <w:r w:rsidR="00B556C2">
        <w:t xml:space="preserve"> Контракта</w:t>
      </w:r>
      <w:r w:rsidRPr="00FF2713">
        <w:t>;</w:t>
      </w:r>
    </w:p>
    <w:p w:rsidR="00E52D45" w:rsidRPr="00FF2713" w:rsidRDefault="00E52D45" w:rsidP="00E52D45">
      <w:pPr>
        <w:ind w:firstLine="284"/>
        <w:jc w:val="both"/>
      </w:pPr>
      <w:r w:rsidRPr="00FF2713">
        <w:t>В - стоимость фактически исполненн</w:t>
      </w:r>
      <w:r>
        <w:t xml:space="preserve">ого в установленный срок Исполнителем обязательства по </w:t>
      </w:r>
      <w:proofErr w:type="spellStart"/>
      <w:r>
        <w:t>настоящему</w:t>
      </w:r>
      <w:r w:rsidR="00B556C2">
        <w:t>Контракту</w:t>
      </w:r>
      <w:proofErr w:type="spellEnd"/>
      <w:r w:rsidRPr="00FF2713">
        <w:t>, определяемая на основании документа о приемке товаров, результатов выполнения работ, оказания услуг, в том числе отдель</w:t>
      </w:r>
      <w:r>
        <w:t xml:space="preserve">ных этапов исполнения настоящего </w:t>
      </w:r>
      <w:r w:rsidR="00B556C2">
        <w:t>Контракта</w:t>
      </w:r>
      <w:r w:rsidRPr="00FF2713">
        <w:t>;</w:t>
      </w:r>
    </w:p>
    <w:p w:rsidR="00E52D45" w:rsidRPr="00FF2713" w:rsidRDefault="00E52D45" w:rsidP="00E52D45">
      <w:pPr>
        <w:ind w:firstLine="284"/>
        <w:jc w:val="both"/>
      </w:pPr>
      <w:r w:rsidRPr="00FF2713">
        <w:t>С - размер ставки.</w:t>
      </w:r>
    </w:p>
    <w:p w:rsidR="00E52D45" w:rsidRPr="00FF2713" w:rsidRDefault="00E52D45" w:rsidP="00E52D45">
      <w:pPr>
        <w:ind w:firstLine="284"/>
        <w:jc w:val="both"/>
      </w:pPr>
      <w:r w:rsidRPr="00FF2713">
        <w:t>Размер ставки определяется по формуле:</w:t>
      </w:r>
    </w:p>
    <w:p w:rsidR="00E52D45" w:rsidRDefault="00E52D45" w:rsidP="00E52D45">
      <w:pPr>
        <w:widowControl w:val="0"/>
        <w:autoSpaceDE w:val="0"/>
        <w:autoSpaceDN w:val="0"/>
        <w:adjustRightInd w:val="0"/>
        <w:jc w:val="both"/>
      </w:pPr>
      <w:r>
        <w:rPr>
          <w:noProof/>
          <w:position w:val="-14"/>
        </w:rPr>
        <w:drawing>
          <wp:inline distT="0" distB="0" distL="0" distR="0" wp14:anchorId="31686676" wp14:editId="0D2F7A63">
            <wp:extent cx="9906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t>,</w:t>
      </w:r>
    </w:p>
    <w:p w:rsidR="00E52D45" w:rsidRPr="00FF2713" w:rsidRDefault="00E52D45" w:rsidP="00E52D45">
      <w:pPr>
        <w:tabs>
          <w:tab w:val="left" w:pos="284"/>
        </w:tabs>
        <w:autoSpaceDE w:val="0"/>
        <w:autoSpaceDN w:val="0"/>
        <w:adjustRightInd w:val="0"/>
        <w:jc w:val="both"/>
      </w:pPr>
      <w:r>
        <w:rPr>
          <w:rFonts w:eastAsia="Calibri"/>
          <w:lang w:eastAsia="en-US"/>
        </w:rPr>
        <w:tab/>
      </w:r>
      <w:r w:rsidRPr="00FF2713">
        <w:t>где:</w:t>
      </w:r>
    </w:p>
    <w:p w:rsidR="00E52D45" w:rsidRPr="00FF2713" w:rsidRDefault="00E52D45" w:rsidP="00E52D45">
      <w:pPr>
        <w:ind w:firstLine="284"/>
        <w:jc w:val="both"/>
      </w:pPr>
      <w:r w:rsidRPr="006A753B">
        <w:rPr>
          <w:noProof/>
        </w:rPr>
        <w:drawing>
          <wp:inline distT="0" distB="0" distL="0" distR="0" wp14:anchorId="7176E04F" wp14:editId="78882750">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FF2713">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52D45" w:rsidRPr="00FF2713" w:rsidRDefault="00E52D45" w:rsidP="00E52D45">
      <w:pPr>
        <w:ind w:firstLine="284"/>
        <w:jc w:val="both"/>
      </w:pPr>
      <w:r w:rsidRPr="00FF2713">
        <w:t>ДП - количество дней просрочки.</w:t>
      </w:r>
    </w:p>
    <w:p w:rsidR="00E52D45" w:rsidRPr="00FF2713" w:rsidRDefault="00E52D45" w:rsidP="00E52D45">
      <w:pPr>
        <w:ind w:firstLine="284"/>
        <w:jc w:val="both"/>
      </w:pPr>
      <w:r w:rsidRPr="00FF2713">
        <w:t>Коэффициент</w:t>
      </w:r>
      <w:proofErr w:type="gramStart"/>
      <w:r w:rsidRPr="00FF2713">
        <w:t xml:space="preserve"> К</w:t>
      </w:r>
      <w:proofErr w:type="gramEnd"/>
      <w:r w:rsidRPr="00FF2713">
        <w:t xml:space="preserve"> определяется по формуле:</w:t>
      </w:r>
    </w:p>
    <w:p w:rsidR="00E52D45" w:rsidRPr="00FF2713" w:rsidRDefault="00E52D45" w:rsidP="00E52D45">
      <w:pPr>
        <w:ind w:firstLine="284"/>
        <w:jc w:val="both"/>
      </w:pPr>
      <w:r w:rsidRPr="006A753B">
        <w:rPr>
          <w:noProof/>
        </w:rPr>
        <w:drawing>
          <wp:inline distT="0" distB="0" distL="0" distR="0" wp14:anchorId="1A592891" wp14:editId="697609EE">
            <wp:extent cx="11811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FF2713">
        <w:t>,</w:t>
      </w:r>
    </w:p>
    <w:p w:rsidR="00E52D45" w:rsidRPr="00FF2713" w:rsidRDefault="00E52D45" w:rsidP="00E52D45">
      <w:pPr>
        <w:ind w:firstLine="284"/>
        <w:jc w:val="both"/>
      </w:pPr>
      <w:r w:rsidRPr="00FF2713">
        <w:t>где:</w:t>
      </w:r>
    </w:p>
    <w:p w:rsidR="00E52D45" w:rsidRPr="00FF2713" w:rsidRDefault="00E52D45" w:rsidP="00E52D45">
      <w:pPr>
        <w:ind w:firstLine="284"/>
        <w:jc w:val="both"/>
      </w:pPr>
      <w:r w:rsidRPr="00FF2713">
        <w:t>ДП - количество дней просрочки;</w:t>
      </w:r>
    </w:p>
    <w:p w:rsidR="00E52D45" w:rsidRPr="00FF2713" w:rsidRDefault="00E52D45" w:rsidP="00E52D45">
      <w:pPr>
        <w:ind w:firstLine="284"/>
        <w:jc w:val="both"/>
      </w:pPr>
      <w:r w:rsidRPr="00FF2713">
        <w:t>ДК - срок испол</w:t>
      </w:r>
      <w:r>
        <w:t xml:space="preserve">нения обязательства по настоящему </w:t>
      </w:r>
      <w:r w:rsidR="00B556C2">
        <w:t xml:space="preserve">Контракту </w:t>
      </w:r>
      <w:r w:rsidRPr="00FF2713">
        <w:t>(количество дней).</w:t>
      </w:r>
    </w:p>
    <w:p w:rsidR="00E52D45" w:rsidRPr="00FF2713" w:rsidRDefault="00E52D45" w:rsidP="00E52D45">
      <w:pPr>
        <w:ind w:firstLine="284"/>
        <w:jc w:val="both"/>
      </w:pPr>
      <w:r w:rsidRPr="00FF2713">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52D45" w:rsidRPr="00FF2713" w:rsidRDefault="00E52D45" w:rsidP="00E52D45">
      <w:pPr>
        <w:ind w:firstLine="284"/>
        <w:jc w:val="both"/>
      </w:pPr>
      <w:r w:rsidRPr="00FF2713">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52D45" w:rsidRPr="00FF2713" w:rsidRDefault="00E52D45" w:rsidP="00E52D45">
      <w:pPr>
        <w:ind w:firstLine="284"/>
        <w:jc w:val="both"/>
      </w:pPr>
      <w:r w:rsidRPr="00FF2713">
        <w:lastRenderedPageBreak/>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52D45" w:rsidRPr="00FF2713" w:rsidRDefault="00E52D45" w:rsidP="00E52D45">
      <w:pPr>
        <w:tabs>
          <w:tab w:val="left" w:pos="930"/>
        </w:tabs>
        <w:autoSpaceDE w:val="0"/>
        <w:autoSpaceDN w:val="0"/>
        <w:adjustRightInd w:val="0"/>
        <w:ind w:firstLine="567"/>
        <w:jc w:val="both"/>
      </w:pPr>
      <w:r>
        <w:rPr>
          <w:rFonts w:eastAsia="Calibri"/>
          <w:lang w:eastAsia="en-US"/>
        </w:rPr>
        <w:t xml:space="preserve">5.5. </w:t>
      </w:r>
      <w:r w:rsidRPr="00FF2713">
        <w:t>За ненадлежащее исполнение Исполнителем обязательств, предусмотренных наст</w:t>
      </w:r>
      <w:r>
        <w:t>оящим</w:t>
      </w:r>
      <w:r w:rsidR="00B556C2">
        <w:t xml:space="preserve"> Контрактом</w:t>
      </w:r>
      <w:r w:rsidRPr="00FF2713">
        <w:t>, за исключением просрочки исполнения Исполнителем обязательств, предусмотренных наст</w:t>
      </w:r>
      <w:r>
        <w:t xml:space="preserve">оящим </w:t>
      </w:r>
      <w:r w:rsidR="00B556C2">
        <w:t>Контрактом</w:t>
      </w:r>
      <w:r>
        <w:t>, размер штрафа составляет 10 процентов от цены настоящего</w:t>
      </w:r>
      <w:r w:rsidR="00B556C2">
        <w:t xml:space="preserve"> Контракта</w:t>
      </w:r>
      <w:r w:rsidRPr="00FF2713">
        <w:t>.</w:t>
      </w:r>
    </w:p>
    <w:p w:rsidR="00E52D45" w:rsidRDefault="00E52D45" w:rsidP="00E52D45">
      <w:pPr>
        <w:tabs>
          <w:tab w:val="left" w:pos="930"/>
        </w:tabs>
        <w:autoSpaceDE w:val="0"/>
        <w:autoSpaceDN w:val="0"/>
        <w:adjustRightInd w:val="0"/>
        <w:ind w:firstLine="567"/>
        <w:jc w:val="both"/>
      </w:pPr>
      <w:r>
        <w:rPr>
          <w:rFonts w:eastAsia="Calibri"/>
          <w:lang w:eastAsia="en-US"/>
        </w:rPr>
        <w:t xml:space="preserve">5.6. </w:t>
      </w:r>
      <w:r w:rsidRPr="00FF2713">
        <w:t>Под ненадлежащим исполнением Исполнителем обязательств понимается оказание услуг, не соответствующих требованиям к качеству, объему оказываемых услуг, установленных наст</w:t>
      </w:r>
      <w:r w:rsidR="00B556C2">
        <w:t>оящим Контрактом</w:t>
      </w:r>
      <w:r w:rsidRPr="00FF2713">
        <w:t>.</w:t>
      </w:r>
    </w:p>
    <w:p w:rsidR="00E52D45" w:rsidRDefault="00E52D45" w:rsidP="00E52D45">
      <w:pPr>
        <w:tabs>
          <w:tab w:val="left" w:pos="930"/>
        </w:tabs>
        <w:autoSpaceDE w:val="0"/>
        <w:autoSpaceDN w:val="0"/>
        <w:adjustRightInd w:val="0"/>
        <w:ind w:firstLine="567"/>
        <w:jc w:val="both"/>
      </w:pPr>
      <w:r>
        <w:rPr>
          <w:rFonts w:eastAsia="Calibri"/>
          <w:lang w:eastAsia="en-US"/>
        </w:rPr>
        <w:t xml:space="preserve">5.7. </w:t>
      </w:r>
      <w:r w:rsidRPr="00FF2713">
        <w:t>В случае просрочки исполнения Исполнителем обязательств, предусмотренных наст</w:t>
      </w:r>
      <w:r w:rsidR="00B556C2">
        <w:t>оящим Контрактом</w:t>
      </w:r>
      <w:r w:rsidRPr="00FF2713">
        <w:t>, а также в иных случаях неисполнения или ненадлежащего исполнения Ис</w:t>
      </w:r>
      <w:r>
        <w:t>полнителем таких обязательств, З</w:t>
      </w:r>
      <w:r w:rsidRPr="00FF2713">
        <w:t>аказчик обязан направить Исполнителю требование об уплате неустоек (штрафов, пеней).</w:t>
      </w:r>
    </w:p>
    <w:p w:rsidR="00E52D45" w:rsidRDefault="00E52D45" w:rsidP="00E52D45">
      <w:pPr>
        <w:tabs>
          <w:tab w:val="left" w:pos="930"/>
        </w:tabs>
        <w:autoSpaceDE w:val="0"/>
        <w:autoSpaceDN w:val="0"/>
        <w:adjustRightInd w:val="0"/>
        <w:ind w:firstLine="567"/>
        <w:jc w:val="both"/>
      </w:pPr>
      <w:r>
        <w:rPr>
          <w:rFonts w:eastAsia="Calibri"/>
          <w:lang w:eastAsia="en-US"/>
        </w:rPr>
        <w:t xml:space="preserve">5.8. </w:t>
      </w:r>
      <w:r w:rsidRPr="00FF2713">
        <w:t>Стороны насто</w:t>
      </w:r>
      <w:r>
        <w:t xml:space="preserve">ящего </w:t>
      </w:r>
      <w:r w:rsidR="00B556C2">
        <w:t>Контракта</w:t>
      </w:r>
      <w:r w:rsidRPr="00FF2713">
        <w:t xml:space="preserve">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52D45" w:rsidRDefault="00E52D45" w:rsidP="00E52D45">
      <w:pPr>
        <w:tabs>
          <w:tab w:val="left" w:pos="930"/>
        </w:tabs>
        <w:autoSpaceDE w:val="0"/>
        <w:autoSpaceDN w:val="0"/>
        <w:adjustRightInd w:val="0"/>
        <w:ind w:firstLine="567"/>
        <w:jc w:val="both"/>
      </w:pPr>
      <w:r>
        <w:rPr>
          <w:rFonts w:eastAsia="Calibri"/>
          <w:lang w:eastAsia="en-US"/>
        </w:rPr>
        <w:t xml:space="preserve">5.9. </w:t>
      </w:r>
      <w:r w:rsidRPr="00FF2713">
        <w:t>Сторона, для которой создалась невозможность исполнения обязательств по насто</w:t>
      </w:r>
      <w:r>
        <w:t xml:space="preserve">ящему </w:t>
      </w:r>
      <w:r w:rsidR="00B556C2">
        <w:t xml:space="preserve">Контракту </w:t>
      </w:r>
      <w:r w:rsidRPr="00FF2713">
        <w:t xml:space="preserve">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w:t>
      </w:r>
      <w:r>
        <w:t xml:space="preserve">(пять) </w:t>
      </w:r>
      <w:r w:rsidRPr="00FF2713">
        <w:t xml:space="preserve">календарных дней с даты их наступления. В случае прекращения указанных обстоятельств Сторона в течение 5 </w:t>
      </w:r>
      <w:r>
        <w:t xml:space="preserve">(пять) </w:t>
      </w:r>
      <w:r w:rsidRPr="00FF2713">
        <w:t>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w:t>
      </w:r>
      <w:r>
        <w:t>ательств по настоящему</w:t>
      </w:r>
      <w:r w:rsidR="00B556C2">
        <w:t xml:space="preserve"> Контракту</w:t>
      </w:r>
      <w:r w:rsidRPr="00FF2713">
        <w:t>.</w:t>
      </w:r>
    </w:p>
    <w:p w:rsidR="00E52D45" w:rsidRDefault="00E52D45" w:rsidP="00E52D45">
      <w:pPr>
        <w:tabs>
          <w:tab w:val="left" w:pos="930"/>
        </w:tabs>
        <w:autoSpaceDE w:val="0"/>
        <w:autoSpaceDN w:val="0"/>
        <w:adjustRightInd w:val="0"/>
        <w:ind w:firstLine="567"/>
        <w:jc w:val="both"/>
      </w:pPr>
      <w:r>
        <w:t xml:space="preserve">5.10. </w:t>
      </w:r>
      <w:r w:rsidRPr="00FF2713">
        <w:t>Не извещение или несвоевременное извещение другой Стороны, для которой создалась невозможность исполнения обязательств по насто</w:t>
      </w:r>
      <w:r>
        <w:t xml:space="preserve">ящему </w:t>
      </w:r>
      <w:r w:rsidR="00B556C2">
        <w:t>Контракту</w:t>
      </w:r>
      <w:r w:rsidRPr="00FF2713">
        <w:t xml:space="preserve"> вследствие наступления обстоятельств непреодолимой силы, влечет за собой утрату права для этой Стороны ссылаться на эти обстоятельства.</w:t>
      </w:r>
    </w:p>
    <w:p w:rsidR="00E52D45" w:rsidRDefault="00E52D45" w:rsidP="00E52D45">
      <w:pPr>
        <w:tabs>
          <w:tab w:val="left" w:pos="930"/>
        </w:tabs>
        <w:autoSpaceDE w:val="0"/>
        <w:autoSpaceDN w:val="0"/>
        <w:adjustRightInd w:val="0"/>
        <w:ind w:firstLine="567"/>
        <w:jc w:val="both"/>
      </w:pPr>
      <w:r>
        <w:t xml:space="preserve">5.11. </w:t>
      </w:r>
      <w:r w:rsidRPr="00FF2713">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E52D45" w:rsidRDefault="00E52D45" w:rsidP="00E52D45">
      <w:pPr>
        <w:tabs>
          <w:tab w:val="left" w:pos="930"/>
        </w:tabs>
        <w:autoSpaceDE w:val="0"/>
        <w:autoSpaceDN w:val="0"/>
        <w:adjustRightInd w:val="0"/>
        <w:ind w:firstLine="567"/>
        <w:jc w:val="both"/>
      </w:pPr>
      <w:r>
        <w:t xml:space="preserve">5.12. </w:t>
      </w:r>
      <w:r w:rsidRPr="00FF2713">
        <w:t>Уплата Исполнителем неустойки или применение иной формы ответственности не освобождает его от исполнения обязательств по насто</w:t>
      </w:r>
      <w:r>
        <w:t xml:space="preserve">ящему </w:t>
      </w:r>
      <w:r w:rsidR="00B556C2">
        <w:t>Контракту</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numPr>
          <w:ilvl w:val="0"/>
          <w:numId w:val="80"/>
        </w:numPr>
        <w:shd w:val="clear" w:color="auto" w:fill="FFFFFF"/>
        <w:tabs>
          <w:tab w:val="left" w:pos="709"/>
        </w:tabs>
        <w:spacing w:line="240" w:lineRule="atLeast"/>
        <w:jc w:val="center"/>
        <w:rPr>
          <w:b/>
          <w:bCs/>
          <w:color w:val="000000"/>
          <w:spacing w:val="-11"/>
        </w:rPr>
      </w:pPr>
      <w:r w:rsidRPr="0081195E">
        <w:rPr>
          <w:b/>
          <w:bCs/>
          <w:color w:val="000000"/>
          <w:spacing w:val="-11"/>
        </w:rPr>
        <w:t xml:space="preserve">ПОРЯДОК РАСТОРЖЕНИЯ </w:t>
      </w:r>
      <w:r w:rsidR="004B1EE1" w:rsidRPr="004B1EE1">
        <w:rPr>
          <w:b/>
        </w:rPr>
        <w:t>КОНТРАКТА</w:t>
      </w:r>
    </w:p>
    <w:p w:rsidR="00E52D45" w:rsidRPr="00FF2713" w:rsidRDefault="00E52D45" w:rsidP="00E52D45">
      <w:pPr>
        <w:shd w:val="clear" w:color="auto" w:fill="FFFFFF"/>
        <w:tabs>
          <w:tab w:val="left" w:pos="709"/>
        </w:tabs>
        <w:spacing w:line="240" w:lineRule="atLeast"/>
        <w:ind w:firstLine="567"/>
        <w:jc w:val="both"/>
      </w:pPr>
      <w:r>
        <w:rPr>
          <w:color w:val="000000"/>
        </w:rPr>
        <w:t>6.1</w:t>
      </w:r>
      <w:r w:rsidRPr="00CF191F">
        <w:rPr>
          <w:color w:val="000000"/>
        </w:rPr>
        <w:t>.</w:t>
      </w:r>
      <w:r w:rsidR="00B556C2">
        <w:t xml:space="preserve">Настоящий Контракт </w:t>
      </w:r>
      <w:r w:rsidRPr="00FF2713">
        <w:t>может быть расторгнут по соглашению Сторон, по решению суда либо в случае односто</w:t>
      </w:r>
      <w:r>
        <w:t xml:space="preserve">роннего отказа Стороны настоящего </w:t>
      </w:r>
      <w:r w:rsidR="004B1EE1">
        <w:t>Контракта</w:t>
      </w:r>
      <w:r>
        <w:t xml:space="preserve"> от исполнения настоящего </w:t>
      </w:r>
      <w:r w:rsidR="004B1EE1">
        <w:t>Контракта</w:t>
      </w:r>
      <w:r w:rsidRPr="00FF2713">
        <w:t xml:space="preserve"> в соответствии с гражданским законодательством.</w:t>
      </w:r>
    </w:p>
    <w:p w:rsidR="00E52D45" w:rsidRDefault="00E52D45" w:rsidP="00E52D45">
      <w:pPr>
        <w:ind w:firstLine="567"/>
        <w:jc w:val="both"/>
      </w:pPr>
      <w:r>
        <w:t>6.2</w:t>
      </w:r>
      <w:r w:rsidRPr="00FF2713">
        <w:t>. Заказчик вправе в одностороннем порядке отказаться от исполнения насто</w:t>
      </w:r>
      <w:r>
        <w:t xml:space="preserve">ящего </w:t>
      </w:r>
      <w:r w:rsidR="00B556C2">
        <w:t xml:space="preserve">Контракта </w:t>
      </w:r>
      <w:r w:rsidRPr="00FF2713">
        <w:t>в случае, если:</w:t>
      </w:r>
    </w:p>
    <w:p w:rsidR="00E52D45" w:rsidRPr="00FF2713" w:rsidRDefault="00E52D45" w:rsidP="00E52D45">
      <w:pPr>
        <w:ind w:firstLine="567"/>
        <w:jc w:val="both"/>
      </w:pPr>
      <w:r>
        <w:t xml:space="preserve">6.2.1. Исполнитель </w:t>
      </w:r>
      <w:r w:rsidR="004B1EE1">
        <w:t>оказывает услуги</w:t>
      </w:r>
      <w:r w:rsidRPr="00FF2713">
        <w:t xml:space="preserve"> ненадлежащего качества, при этом недостатки не могут быть устранены в приемлемый для Заказчика срок;</w:t>
      </w:r>
    </w:p>
    <w:p w:rsidR="00E52D45" w:rsidRPr="00FF2713" w:rsidRDefault="00E52D45" w:rsidP="00E52D45">
      <w:pPr>
        <w:ind w:firstLine="567"/>
        <w:jc w:val="both"/>
      </w:pPr>
      <w:r>
        <w:t xml:space="preserve">6.2.2. </w:t>
      </w:r>
      <w:r w:rsidRPr="00FF2713">
        <w:t>Исполнитель неоднократно (от двух и более р</w:t>
      </w:r>
      <w:r>
        <w:t>аз) нарушил сроки</w:t>
      </w:r>
      <w:r w:rsidR="004B1EE1">
        <w:t xml:space="preserve"> оказания услуг</w:t>
      </w:r>
      <w:r w:rsidRPr="00FF2713">
        <w:t xml:space="preserve">, предусмотренные </w:t>
      </w:r>
      <w:r>
        <w:t>настоящим</w:t>
      </w:r>
      <w:r w:rsidR="00B556C2">
        <w:t xml:space="preserve"> Контрактом</w:t>
      </w:r>
      <w:r w:rsidRPr="00FF2713">
        <w:t>;</w:t>
      </w:r>
    </w:p>
    <w:p w:rsidR="00E52D45" w:rsidRPr="00FF2713" w:rsidRDefault="00E52D45" w:rsidP="00E52D45">
      <w:pPr>
        <w:ind w:firstLine="567"/>
        <w:jc w:val="both"/>
      </w:pPr>
      <w:r>
        <w:t xml:space="preserve">6.2.3. </w:t>
      </w:r>
      <w:r w:rsidRPr="00FF2713">
        <w:t>Исполнитель не приступает к исполнению насто</w:t>
      </w:r>
      <w:r>
        <w:t xml:space="preserve">ящего </w:t>
      </w:r>
      <w:r w:rsidR="00B556C2">
        <w:t xml:space="preserve">Контракта </w:t>
      </w:r>
      <w:r>
        <w:t xml:space="preserve">в срок, установленный </w:t>
      </w:r>
      <w:proofErr w:type="spellStart"/>
      <w:r>
        <w:t>настоящим</w:t>
      </w:r>
      <w:r w:rsidR="00B556C2">
        <w:t>Контрактом</w:t>
      </w:r>
      <w:proofErr w:type="spellEnd"/>
      <w:r>
        <w:t>, или нарушает график</w:t>
      </w:r>
      <w:r w:rsidR="00B556C2">
        <w:t xml:space="preserve"> оказания услуг</w:t>
      </w:r>
      <w:r>
        <w:t>, предусмотренный настоящим</w:t>
      </w:r>
      <w:r w:rsidR="00B556C2">
        <w:t xml:space="preserve"> Контрактом</w:t>
      </w:r>
      <w:r>
        <w:t xml:space="preserve">, либо в ходе </w:t>
      </w:r>
      <w:r w:rsidR="00B556C2">
        <w:t xml:space="preserve">оказания услуг </w:t>
      </w:r>
      <w:r w:rsidRPr="00FF2713">
        <w:t>стало очевидно, что она не будет оказана надлежащим об</w:t>
      </w:r>
      <w:r>
        <w:t xml:space="preserve">разом в установленный настоящим </w:t>
      </w:r>
      <w:r w:rsidR="00B556C2">
        <w:t>Контрактом</w:t>
      </w:r>
      <w:r w:rsidRPr="00FF2713">
        <w:t xml:space="preserve"> срок;</w:t>
      </w:r>
    </w:p>
    <w:p w:rsidR="00E52D45" w:rsidRPr="00FF2713" w:rsidRDefault="00E52D45" w:rsidP="00E52D45">
      <w:pPr>
        <w:ind w:firstLine="567"/>
        <w:jc w:val="both"/>
      </w:pPr>
      <w:r>
        <w:t xml:space="preserve">6.2.4. Отступления в </w:t>
      </w:r>
      <w:r w:rsidR="004B1EE1">
        <w:t xml:space="preserve">процессе оказания услуг </w:t>
      </w:r>
      <w:r w:rsidRPr="00FF2713">
        <w:t>от условий насто</w:t>
      </w:r>
      <w:r>
        <w:t xml:space="preserve">ящего </w:t>
      </w:r>
      <w:r w:rsidR="00B556C2">
        <w:t xml:space="preserve">Контракта </w:t>
      </w:r>
      <w:r w:rsidRPr="00FF2713">
        <w:t>или и</w:t>
      </w:r>
      <w:r>
        <w:t xml:space="preserve">ные недостатки результата </w:t>
      </w:r>
      <w:r w:rsidR="00B556C2">
        <w:t xml:space="preserve">оказанных услуг </w:t>
      </w:r>
      <w:r w:rsidRPr="00FF2713">
        <w:t>в установленный Заказчиком разумный срок не были устранены либо являются существенными и неустранимыми.</w:t>
      </w:r>
    </w:p>
    <w:p w:rsidR="00E52D45" w:rsidRPr="00FF2713" w:rsidRDefault="00E52D45" w:rsidP="00E52D45">
      <w:pPr>
        <w:ind w:firstLine="567"/>
        <w:jc w:val="both"/>
      </w:pPr>
      <w:r>
        <w:t xml:space="preserve">6.3. </w:t>
      </w:r>
      <w:r w:rsidRPr="00FF2713">
        <w:t>Заказчик также вправе в одностороннем порядке отказаться от исполнения насто</w:t>
      </w:r>
      <w:r>
        <w:t xml:space="preserve">ящего </w:t>
      </w:r>
      <w:r w:rsidR="00B556C2">
        <w:t xml:space="preserve">Контракта </w:t>
      </w:r>
      <w:r w:rsidRPr="00FF2713">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2D45" w:rsidRDefault="00E52D45" w:rsidP="00E52D45">
      <w:pPr>
        <w:ind w:firstLine="567"/>
        <w:jc w:val="both"/>
      </w:pPr>
      <w:r>
        <w:lastRenderedPageBreak/>
        <w:t xml:space="preserve">6.4. </w:t>
      </w:r>
      <w:r w:rsidRPr="00FF2713">
        <w:t>Заказчик обязан принять решение об односторонне</w:t>
      </w:r>
      <w:r>
        <w:t>м отказе от исполнения</w:t>
      </w:r>
      <w:r w:rsidR="00B556C2">
        <w:t xml:space="preserve"> Контракта</w:t>
      </w:r>
      <w:r w:rsidRPr="00FF2713">
        <w:t xml:space="preserve">, </w:t>
      </w:r>
      <w:r>
        <w:t xml:space="preserve">если в ходе исполнения </w:t>
      </w:r>
      <w:r w:rsidR="00B556C2">
        <w:t xml:space="preserve">Контракта </w:t>
      </w:r>
      <w:r>
        <w:t>установлено, что И</w:t>
      </w:r>
      <w:r w:rsidRPr="00FF2713">
        <w:t>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r>
        <w:t xml:space="preserve"> стать победителем определения И</w:t>
      </w:r>
      <w:r w:rsidRPr="00FF2713">
        <w:t>сполнителя.</w:t>
      </w:r>
    </w:p>
    <w:p w:rsidR="00E52D45" w:rsidRPr="00FF2713" w:rsidRDefault="00E52D45" w:rsidP="00E52D45">
      <w:pPr>
        <w:ind w:firstLine="567"/>
        <w:jc w:val="both"/>
      </w:pPr>
      <w:r>
        <w:t xml:space="preserve">6.5. </w:t>
      </w:r>
      <w:r w:rsidRPr="00FF2713">
        <w:t>Исполнитель вправе в одностороннем порядке отказаться от исполнения насто</w:t>
      </w:r>
      <w:r>
        <w:t xml:space="preserve">ящего </w:t>
      </w:r>
      <w:r w:rsidR="00B556C2">
        <w:t>Контракта</w:t>
      </w:r>
      <w:r w:rsidRPr="00FF2713">
        <w:t xml:space="preserve"> в случае, если:</w:t>
      </w:r>
    </w:p>
    <w:p w:rsidR="00E52D45" w:rsidRPr="00FF2713" w:rsidRDefault="00E52D45" w:rsidP="00E52D45">
      <w:pPr>
        <w:ind w:firstLine="567"/>
        <w:jc w:val="both"/>
      </w:pPr>
      <w:r>
        <w:t xml:space="preserve">6.5.1. </w:t>
      </w:r>
      <w:r w:rsidRPr="00FF2713">
        <w:t xml:space="preserve">Заказчиком неоднократно (от двух и более </w:t>
      </w:r>
      <w:r>
        <w:t>раз) нарушены сроки оплаты</w:t>
      </w:r>
      <w:r w:rsidR="00B556C2">
        <w:t xml:space="preserve"> услуг</w:t>
      </w:r>
      <w:r w:rsidRPr="00FF2713">
        <w:t>;</w:t>
      </w:r>
    </w:p>
    <w:p w:rsidR="00E52D45" w:rsidRPr="00FF2713" w:rsidRDefault="00E52D45" w:rsidP="00E52D45">
      <w:pPr>
        <w:ind w:firstLine="567"/>
        <w:jc w:val="both"/>
      </w:pPr>
      <w:r>
        <w:t xml:space="preserve">6.5.2. </w:t>
      </w:r>
      <w:r w:rsidRPr="00FF2713">
        <w:t>Заказчиком неоднократно (от двух и более раз) незаконно от</w:t>
      </w:r>
      <w:r>
        <w:t xml:space="preserve">казано в приемке </w:t>
      </w:r>
      <w:r w:rsidR="00B556C2">
        <w:t>оказанных услуг</w:t>
      </w:r>
      <w:r w:rsidRPr="00FF2713">
        <w:t>.</w:t>
      </w:r>
    </w:p>
    <w:p w:rsidR="00E52D45" w:rsidRPr="00FF2713" w:rsidRDefault="00E52D45" w:rsidP="00E52D45">
      <w:pPr>
        <w:ind w:firstLine="567"/>
        <w:jc w:val="both"/>
      </w:pPr>
      <w:r>
        <w:t xml:space="preserve">6.6. </w:t>
      </w:r>
      <w:r w:rsidRPr="00FF2713">
        <w:t>Исполнитель также вправе в одностороннем порядке отказаться</w:t>
      </w:r>
      <w:r>
        <w:t xml:space="preserve"> от исполнения настоящего </w:t>
      </w:r>
      <w:r w:rsidR="00B556C2">
        <w:t>Контракта</w:t>
      </w:r>
      <w:r w:rsidRPr="00FF2713">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2D45" w:rsidRDefault="00E52D45" w:rsidP="00E52D45">
      <w:pPr>
        <w:ind w:firstLine="567"/>
        <w:jc w:val="both"/>
      </w:pPr>
      <w:r>
        <w:t xml:space="preserve">6.7. </w:t>
      </w:r>
      <w:r w:rsidRPr="00FF2713">
        <w:t>Сторона, которой направлено пре</w:t>
      </w:r>
      <w:r>
        <w:t xml:space="preserve">дложение о расторжении настоящего </w:t>
      </w:r>
      <w:r w:rsidR="00B556C2">
        <w:t>Контракта</w:t>
      </w:r>
      <w:r w:rsidRPr="00FF2713">
        <w:t xml:space="preserve"> по соглашению сторон, должна дать письменный ответ по существу в срок, не превышающий 5 (пяти) календарных дней с даты его получения.</w:t>
      </w:r>
    </w:p>
    <w:p w:rsidR="00E52D45" w:rsidRDefault="00E52D45" w:rsidP="00E52D45">
      <w:pPr>
        <w:ind w:firstLine="567"/>
        <w:jc w:val="both"/>
      </w:pPr>
      <w:r>
        <w:t xml:space="preserve">6.8. </w:t>
      </w:r>
      <w:r w:rsidRPr="00FF2713">
        <w:t>Расторжение насто</w:t>
      </w:r>
      <w:r>
        <w:t xml:space="preserve">ящего </w:t>
      </w:r>
      <w:r w:rsidR="00B556C2">
        <w:t>Контракта</w:t>
      </w:r>
      <w:r w:rsidRPr="00FF2713">
        <w:t xml:space="preserve"> по соглашению сторон производится путем подписания Сторонами соответствующего соглашения о расторжении.</w:t>
      </w:r>
    </w:p>
    <w:p w:rsidR="00E52D45" w:rsidRDefault="00E52D45" w:rsidP="00E52D45">
      <w:pPr>
        <w:ind w:firstLine="567"/>
        <w:jc w:val="both"/>
      </w:pPr>
      <w:r>
        <w:t xml:space="preserve">6.9. </w:t>
      </w:r>
      <w:r w:rsidRPr="00FF2713">
        <w:t>В случае расторжения насто</w:t>
      </w:r>
      <w:r>
        <w:t xml:space="preserve">ящего </w:t>
      </w:r>
      <w:r w:rsidR="00B556C2">
        <w:t>Контракта</w:t>
      </w:r>
      <w:r w:rsidRPr="00FF2713">
        <w:t xml:space="preserve"> Стороны производят сверку расчетов, ко</w:t>
      </w:r>
      <w:r>
        <w:t>торой подтверждается объем</w:t>
      </w:r>
      <w:r w:rsidR="00AF2F58">
        <w:t xml:space="preserve"> услуг</w:t>
      </w:r>
      <w:r>
        <w:t>,</w:t>
      </w:r>
      <w:r w:rsidR="00AF2F58">
        <w:t xml:space="preserve"> оказанный </w:t>
      </w:r>
      <w:r w:rsidRPr="00FF2713">
        <w:t>Исполнителем.</w:t>
      </w:r>
    </w:p>
    <w:p w:rsidR="00E52D45" w:rsidRDefault="00E52D45" w:rsidP="00E52D45">
      <w:pPr>
        <w:ind w:firstLine="567"/>
        <w:jc w:val="both"/>
      </w:pPr>
      <w:r>
        <w:t xml:space="preserve">6.10. </w:t>
      </w:r>
      <w:r w:rsidRPr="00FF2713">
        <w:t>Расторжение насто</w:t>
      </w:r>
      <w:r>
        <w:t xml:space="preserve">ящего </w:t>
      </w:r>
      <w:r w:rsidR="00AF2F58">
        <w:t>Контракта</w:t>
      </w:r>
      <w:r w:rsidRPr="00FF2713">
        <w:t xml:space="preserve">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2D45" w:rsidRPr="0081195E" w:rsidRDefault="00E52D45" w:rsidP="00E52D45">
      <w:pPr>
        <w:ind w:firstLine="567"/>
        <w:jc w:val="both"/>
      </w:pPr>
    </w:p>
    <w:p w:rsidR="00E52D45" w:rsidRPr="0081195E" w:rsidRDefault="00E52D45" w:rsidP="00E52D45">
      <w:pPr>
        <w:numPr>
          <w:ilvl w:val="0"/>
          <w:numId w:val="80"/>
        </w:numPr>
        <w:shd w:val="clear" w:color="auto" w:fill="FFFFFF"/>
        <w:tabs>
          <w:tab w:val="left" w:pos="709"/>
          <w:tab w:val="left" w:pos="821"/>
        </w:tabs>
        <w:spacing w:line="240" w:lineRule="atLeast"/>
        <w:jc w:val="center"/>
        <w:rPr>
          <w:b/>
          <w:bCs/>
          <w:color w:val="000000"/>
          <w:spacing w:val="1"/>
        </w:rPr>
      </w:pPr>
      <w:r w:rsidRPr="0081195E">
        <w:rPr>
          <w:b/>
          <w:bCs/>
          <w:color w:val="000000"/>
          <w:spacing w:val="1"/>
        </w:rPr>
        <w:t xml:space="preserve">ОБЕСПЕЧЕНИЕ ИСПОЛНЕНИЯ </w:t>
      </w:r>
      <w:r w:rsidR="004B1EE1">
        <w:rPr>
          <w:b/>
          <w:bCs/>
          <w:color w:val="000000"/>
          <w:spacing w:val="1"/>
        </w:rPr>
        <w:t>КОНТРАКТА</w:t>
      </w:r>
    </w:p>
    <w:p w:rsidR="00E52D45" w:rsidRPr="0081195E" w:rsidRDefault="00E52D45" w:rsidP="00E52D45">
      <w:pPr>
        <w:autoSpaceDE w:val="0"/>
        <w:autoSpaceDN w:val="0"/>
        <w:adjustRightInd w:val="0"/>
        <w:ind w:firstLine="567"/>
        <w:jc w:val="both"/>
        <w:rPr>
          <w:rFonts w:eastAsia="Calibri"/>
          <w:lang w:eastAsia="en-US"/>
        </w:rPr>
      </w:pPr>
      <w:r w:rsidRPr="0081195E">
        <w:t xml:space="preserve">7.1. Настоящий </w:t>
      </w:r>
      <w:r w:rsidR="004B1EE1">
        <w:t>Контракт</w:t>
      </w:r>
      <w:r w:rsidRPr="0081195E">
        <w:t xml:space="preserve"> заключается только после предоставления Исполнителем обеспечения исполнения обязательств по настоящему </w:t>
      </w:r>
      <w:r w:rsidR="004B1EE1">
        <w:t>Контракту</w:t>
      </w:r>
      <w:r w:rsidRPr="0081195E">
        <w:t xml:space="preserve"> в размере </w:t>
      </w:r>
      <w:r w:rsidRPr="0081195E">
        <w:softHyphen/>
        <w:t>__________ (</w:t>
      </w:r>
      <w:r w:rsidRPr="0081195E">
        <w:rPr>
          <w:i/>
        </w:rPr>
        <w:t xml:space="preserve">Размер обеспечения будет указан по результатам электронного аукциона, согласно п.24 Раздела </w:t>
      </w:r>
      <w:r w:rsidRPr="0081195E">
        <w:rPr>
          <w:i/>
          <w:lang w:val="en-US"/>
        </w:rPr>
        <w:t>I</w:t>
      </w:r>
      <w:r w:rsidRPr="0081195E">
        <w:rPr>
          <w:i/>
        </w:rPr>
        <w:t>.3 настоящей документации</w:t>
      </w:r>
      <w:r w:rsidRPr="0081195E">
        <w:t>).</w:t>
      </w:r>
    </w:p>
    <w:p w:rsidR="00E52D45" w:rsidRPr="0081195E" w:rsidRDefault="00E52D45" w:rsidP="00E52D45">
      <w:pPr>
        <w:ind w:firstLine="567"/>
        <w:jc w:val="both"/>
      </w:pPr>
      <w:r w:rsidRPr="0081195E">
        <w:t xml:space="preserve">7.2. В целях обеспечения исполнения обязательств по настоящему </w:t>
      </w:r>
      <w:r w:rsidR="00AF2F58">
        <w:t>Контракта</w:t>
      </w:r>
      <w:r w:rsidRPr="0081195E">
        <w:t xml:space="preserve"> в порядке, предусмотренном действующим законодательством Российской Федерации о контрактной системе в сфере закупок, Исполнитель представляет Заказчику обеспечение исполнения настоящего </w:t>
      </w:r>
      <w:r w:rsidR="00AF2F58">
        <w:t>Контракта</w:t>
      </w:r>
      <w:r w:rsidRPr="0081195E">
        <w:t xml:space="preserve"> (</w:t>
      </w:r>
      <w:r w:rsidRPr="0081195E">
        <w:rPr>
          <w:i/>
        </w:rPr>
        <w:t xml:space="preserve">Размер обеспечения будет указан по результатам электронного аукциона, согласно п.24 Раздела </w:t>
      </w:r>
      <w:r w:rsidRPr="0081195E">
        <w:rPr>
          <w:i/>
          <w:lang w:val="en-US"/>
        </w:rPr>
        <w:t>I</w:t>
      </w:r>
      <w:r w:rsidRPr="0081195E">
        <w:rPr>
          <w:i/>
        </w:rPr>
        <w:t>.3 настоящей документации</w:t>
      </w:r>
      <w:r w:rsidRPr="0081195E">
        <w:t xml:space="preserve">). </w:t>
      </w:r>
    </w:p>
    <w:p w:rsidR="00E52D45" w:rsidRPr="0081195E" w:rsidRDefault="00E52D45" w:rsidP="00E52D45">
      <w:pPr>
        <w:numPr>
          <w:ilvl w:val="1"/>
          <w:numId w:val="77"/>
        </w:numPr>
        <w:ind w:left="0" w:firstLine="567"/>
        <w:jc w:val="both"/>
      </w:pPr>
      <w:r w:rsidRPr="0081195E">
        <w:t xml:space="preserve">Срок действия данного обеспечения распространяется на весь период срока действия настоящего </w:t>
      </w:r>
      <w:r w:rsidR="00AF2F58">
        <w:t>Контракта</w:t>
      </w:r>
      <w:r w:rsidRPr="0081195E">
        <w:t>.</w:t>
      </w:r>
    </w:p>
    <w:p w:rsidR="00E52D45" w:rsidRPr="0081195E" w:rsidRDefault="00E52D45" w:rsidP="00E52D45">
      <w:pPr>
        <w:ind w:firstLine="567"/>
        <w:jc w:val="both"/>
      </w:pPr>
      <w:r w:rsidRPr="0081195E">
        <w:t xml:space="preserve">7.4. В случае если по каким-либо причинам обеспечение исполнения обязательств по настоящему </w:t>
      </w:r>
      <w:r w:rsidR="00AF2F58">
        <w:t>Контракта</w:t>
      </w:r>
      <w:r w:rsidR="00AF2F58" w:rsidRPr="0081195E">
        <w:t xml:space="preserve"> </w:t>
      </w:r>
      <w:r w:rsidRPr="0081195E">
        <w:t xml:space="preserve">перестало быть действительным, закончило свое действие или иным образом перестало обеспечивать исполнение Исполнителем его обязательств по настоящему </w:t>
      </w:r>
      <w:r w:rsidR="00AF2F58">
        <w:t>Контракта</w:t>
      </w:r>
      <w:r w:rsidRPr="0081195E">
        <w:t xml:space="preserve">, Исполнитель обязуется в течение 10 (десяти) календарных дней представить Заказчику иное (новое) надлежащее обеспечение исполнения обязательств по настоящему </w:t>
      </w:r>
      <w:r w:rsidR="00AF2F58">
        <w:t>Контракта</w:t>
      </w:r>
      <w:r w:rsidRPr="0081195E">
        <w:t xml:space="preserve"> на тех же условиях и в том же размере, что указаны в Разделе 7 настоящего </w:t>
      </w:r>
      <w:r w:rsidR="00AF2F58">
        <w:t>Контракта</w:t>
      </w:r>
      <w:r w:rsidRPr="0081195E">
        <w:t xml:space="preserve">. В ходе исполнения настоящего </w:t>
      </w:r>
      <w:r w:rsidR="00AF2F58">
        <w:t>Контракта</w:t>
      </w:r>
      <w:r w:rsidRPr="0081195E">
        <w:t xml:space="preserve"> Исполнитель вправе предоставить Заказчику обеспечение исполнения настоящего </w:t>
      </w:r>
      <w:r w:rsidR="00AF2F58">
        <w:t>Контракта</w:t>
      </w:r>
      <w:r w:rsidRPr="0081195E">
        <w:t xml:space="preserve">, уменьшенное на размер выполненных обязательств, предусмотренных настоящим </w:t>
      </w:r>
      <w:r w:rsidR="00AF2F58">
        <w:t>Контрактом</w:t>
      </w:r>
      <w:r w:rsidRPr="0081195E">
        <w:t xml:space="preserve">, взамен ранее предоставленного обеспечения исполнения настоящего </w:t>
      </w:r>
      <w:r w:rsidR="00AF2F58">
        <w:t>Контракта</w:t>
      </w:r>
      <w:r w:rsidRPr="0081195E">
        <w:t xml:space="preserve">. При этом может быть изменен способ обеспечения исполнения настоящего </w:t>
      </w:r>
      <w:r w:rsidR="00AF2F58">
        <w:t>Контракта</w:t>
      </w:r>
      <w:r w:rsidRPr="0081195E">
        <w:t>.</w:t>
      </w:r>
    </w:p>
    <w:p w:rsidR="00E52D45" w:rsidRPr="0081195E" w:rsidRDefault="00E52D45" w:rsidP="00E52D45">
      <w:pPr>
        <w:ind w:firstLine="567"/>
        <w:jc w:val="both"/>
      </w:pPr>
      <w:r w:rsidRPr="0081195E">
        <w:t xml:space="preserve">7.5. Обеспечение исполнения настоящего </w:t>
      </w:r>
      <w:r w:rsidR="00AF2F58">
        <w:t>Контракта</w:t>
      </w:r>
      <w:r w:rsidRPr="0081195E">
        <w:t xml:space="preserve"> распространяется, в том числе, на случаи неисполнения обязательств по настоящему </w:t>
      </w:r>
      <w:r w:rsidR="00AF2F58">
        <w:t>Контракта</w:t>
      </w:r>
      <w:r w:rsidRPr="0081195E">
        <w:t xml:space="preserve">, уплате неустоек в виде штрафа, пени, предусмотренных настоящим </w:t>
      </w:r>
      <w:r w:rsidR="00AF2F58">
        <w:t>Контрактом</w:t>
      </w:r>
      <w:r w:rsidRPr="0081195E">
        <w:t>.</w:t>
      </w:r>
    </w:p>
    <w:p w:rsidR="00E52D45" w:rsidRPr="00063BEA" w:rsidRDefault="00E52D45" w:rsidP="00E52D45">
      <w:pPr>
        <w:numPr>
          <w:ilvl w:val="1"/>
          <w:numId w:val="78"/>
        </w:numPr>
        <w:ind w:left="0" w:firstLine="567"/>
        <w:jc w:val="both"/>
      </w:pPr>
      <w:r w:rsidRPr="00063BEA">
        <w:t xml:space="preserve">Денежные средства в счет обеспечения исполнения настоящего </w:t>
      </w:r>
      <w:r w:rsidR="00AF2F58" w:rsidRPr="00063BEA">
        <w:t>Контракта</w:t>
      </w:r>
      <w:r w:rsidRPr="00063BEA">
        <w:t xml:space="preserve">, внесенные Исполнителем на указанный Заказчиком счет, на котором в соответствии с законодательством Российской Федерации учитываются операции со средствами, поступающими </w:t>
      </w:r>
      <w:r w:rsidRPr="00063BEA">
        <w:lastRenderedPageBreak/>
        <w:t xml:space="preserve">Заказчику, возвращается </w:t>
      </w:r>
      <w:r w:rsidR="00063BEA" w:rsidRPr="00063BEA">
        <w:t xml:space="preserve">Исполнителю </w:t>
      </w:r>
      <w:r w:rsidRPr="00063BEA">
        <w:t xml:space="preserve">не позднее </w:t>
      </w:r>
      <w:r w:rsidR="00AF2F58" w:rsidRPr="00063BEA">
        <w:t>5</w:t>
      </w:r>
      <w:r w:rsidRPr="00063BEA">
        <w:t xml:space="preserve"> (</w:t>
      </w:r>
      <w:r w:rsidR="00AF2F58" w:rsidRPr="00063BEA">
        <w:t>пяти</w:t>
      </w:r>
      <w:r w:rsidRPr="00063BEA">
        <w:t>) календарных дней</w:t>
      </w:r>
      <w:r w:rsidR="00063BEA" w:rsidRPr="00063BEA">
        <w:rPr>
          <w:rFonts w:eastAsia="Calibri"/>
          <w:snapToGrid w:val="0"/>
          <w:lang w:eastAsia="en-US"/>
        </w:rPr>
        <w:t xml:space="preserve"> при условии надлежащего исполнения им всех своих обязательств по Контракту</w:t>
      </w:r>
      <w:r w:rsidRPr="00063BEA">
        <w:t>.</w:t>
      </w:r>
    </w:p>
    <w:p w:rsidR="00E52D45" w:rsidRPr="0081195E" w:rsidRDefault="00E52D45" w:rsidP="00E52D45">
      <w:pPr>
        <w:numPr>
          <w:ilvl w:val="1"/>
          <w:numId w:val="78"/>
        </w:numPr>
        <w:pBdr>
          <w:top w:val="nil"/>
          <w:left w:val="nil"/>
          <w:bottom w:val="nil"/>
          <w:right w:val="nil"/>
          <w:between w:val="nil"/>
          <w:bar w:val="nil"/>
        </w:pBdr>
        <w:ind w:left="0" w:firstLine="567"/>
        <w:jc w:val="both"/>
      </w:pPr>
      <w:r w:rsidRPr="0081195E">
        <w:t xml:space="preserve">Заказчик возвращает денежные средства в счет обеспечения исполнения настоящего </w:t>
      </w:r>
      <w:r w:rsidR="00AF2F58">
        <w:t>Контракта</w:t>
      </w:r>
      <w:r w:rsidRPr="0081195E">
        <w:t xml:space="preserve"> путем их перечисления на банковский счет Исполнителя, реквизиты которого указаны в Разделе 11 настоящего </w:t>
      </w:r>
      <w:r w:rsidR="00AF2F58">
        <w:t>Контракта</w:t>
      </w:r>
      <w:r w:rsidRPr="0081195E">
        <w:t>.</w:t>
      </w:r>
    </w:p>
    <w:p w:rsidR="00E52D45" w:rsidRPr="0081195E" w:rsidRDefault="00E52D45" w:rsidP="00E52D45">
      <w:pPr>
        <w:numPr>
          <w:ilvl w:val="1"/>
          <w:numId w:val="78"/>
        </w:numPr>
        <w:pBdr>
          <w:top w:val="nil"/>
          <w:left w:val="nil"/>
          <w:bottom w:val="nil"/>
          <w:right w:val="nil"/>
          <w:between w:val="nil"/>
          <w:bar w:val="nil"/>
        </w:pBdr>
        <w:ind w:left="0" w:firstLine="567"/>
        <w:jc w:val="both"/>
      </w:pPr>
      <w:r w:rsidRPr="0081195E">
        <w:t xml:space="preserve">Обязательства Заказчика по возврату денежных средств в счет обеспечения исполнения настоящего </w:t>
      </w:r>
      <w:r w:rsidR="00AF2F58">
        <w:t>Контракта</w:t>
      </w:r>
      <w:r w:rsidRPr="0081195E">
        <w:t xml:space="preserve"> считаются исполненными с момента списания денежных средств с лицевого счета Заказчика, указанного в Разделе 11 настоящего </w:t>
      </w:r>
      <w:r w:rsidR="00AF2F58">
        <w:t>Контракта</w:t>
      </w:r>
      <w:r w:rsidRPr="0081195E">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numPr>
          <w:ilvl w:val="0"/>
          <w:numId w:val="78"/>
        </w:numPr>
        <w:shd w:val="clear" w:color="auto" w:fill="FFFFFF"/>
        <w:tabs>
          <w:tab w:val="left" w:pos="709"/>
        </w:tabs>
        <w:spacing w:line="240" w:lineRule="atLeast"/>
        <w:ind w:right="38"/>
        <w:jc w:val="center"/>
        <w:rPr>
          <w:b/>
          <w:bCs/>
          <w:color w:val="000000"/>
          <w:spacing w:val="1"/>
        </w:rPr>
      </w:pPr>
      <w:r w:rsidRPr="0081195E">
        <w:rPr>
          <w:b/>
          <w:bCs/>
          <w:color w:val="000000"/>
          <w:spacing w:val="1"/>
        </w:rPr>
        <w:t>ПОРЯДОК УРЕГУЛИРОВАНИЯ СПОРОВ</w:t>
      </w:r>
    </w:p>
    <w:p w:rsidR="00E52D45" w:rsidRPr="0081195E" w:rsidRDefault="00E52D45" w:rsidP="00E52D45">
      <w:pPr>
        <w:shd w:val="clear" w:color="auto" w:fill="FFFFFF"/>
        <w:tabs>
          <w:tab w:val="left" w:pos="709"/>
        </w:tabs>
        <w:spacing w:line="240" w:lineRule="atLeast"/>
        <w:ind w:right="38" w:firstLine="567"/>
        <w:jc w:val="both"/>
        <w:rPr>
          <w:b/>
          <w:bCs/>
          <w:color w:val="000000"/>
          <w:spacing w:val="1"/>
        </w:rPr>
      </w:pPr>
      <w:r w:rsidRPr="0081195E">
        <w:t xml:space="preserve">8.1. В случае возникновения любых противоречий, претензий и разногласий, а также споров, связанных с исполнением настоящего </w:t>
      </w:r>
      <w:r w:rsidR="00AF2F58">
        <w:t>Контракта</w:t>
      </w:r>
      <w:r w:rsidRPr="0081195E">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52D45" w:rsidRPr="0081195E" w:rsidRDefault="00E52D45" w:rsidP="00E52D45">
      <w:pPr>
        <w:ind w:firstLine="567"/>
        <w:jc w:val="both"/>
      </w:pPr>
      <w:r w:rsidRPr="0081195E">
        <w:t>8.2. Все достигнутые договоренности Стороны оформляют в виде дополнительных соглашений, подписанных Сторонами и скрепленных печатями.</w:t>
      </w:r>
    </w:p>
    <w:p w:rsidR="00E52D45" w:rsidRPr="0081195E" w:rsidRDefault="00E52D45" w:rsidP="00E52D45">
      <w:pPr>
        <w:ind w:firstLine="567"/>
        <w:jc w:val="both"/>
      </w:pPr>
      <w:r w:rsidRPr="0081195E">
        <w:t>8.3. До передачи спора на разрешение суда Стороны примут меры к его урегулированию в претензионном порядке.</w:t>
      </w:r>
    </w:p>
    <w:p w:rsidR="00E52D45" w:rsidRPr="0081195E" w:rsidRDefault="00E52D45" w:rsidP="00E52D45">
      <w:pPr>
        <w:ind w:firstLine="567"/>
        <w:jc w:val="both"/>
      </w:pPr>
      <w:r w:rsidRPr="0081195E">
        <w:t>8.4.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52D45" w:rsidRPr="0081195E" w:rsidRDefault="00E52D45" w:rsidP="00E52D45">
      <w:pPr>
        <w:ind w:firstLine="567"/>
        <w:jc w:val="both"/>
      </w:pPr>
      <w:r w:rsidRPr="0081195E">
        <w:t>8.5.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E52D45" w:rsidRPr="0081195E" w:rsidRDefault="00E52D45" w:rsidP="00E52D45">
      <w:pPr>
        <w:ind w:firstLine="567"/>
        <w:jc w:val="both"/>
      </w:pPr>
      <w:r w:rsidRPr="0081195E">
        <w:t xml:space="preserve">8.6. Если претензионные требования подлежат денежной оценке, в претензии указывается </w:t>
      </w:r>
      <w:proofErr w:type="spellStart"/>
      <w:r w:rsidRPr="0081195E">
        <w:t>истребуемая</w:t>
      </w:r>
      <w:proofErr w:type="spellEnd"/>
      <w:r w:rsidRPr="0081195E">
        <w:t xml:space="preserve"> сумма и ее полный и обоснованный расчет.</w:t>
      </w:r>
    </w:p>
    <w:p w:rsidR="00E52D45" w:rsidRPr="0081195E" w:rsidRDefault="00E52D45" w:rsidP="00E52D45">
      <w:pPr>
        <w:ind w:firstLine="567"/>
        <w:jc w:val="both"/>
      </w:pPr>
      <w:r w:rsidRPr="0081195E">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52D45" w:rsidRPr="0081195E" w:rsidRDefault="00E52D45" w:rsidP="00E52D45">
      <w:pPr>
        <w:ind w:firstLine="567"/>
        <w:jc w:val="both"/>
      </w:pPr>
      <w:r w:rsidRPr="0081195E">
        <w:t>8.8.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52D45" w:rsidRPr="0081195E" w:rsidRDefault="00E52D45" w:rsidP="00E52D45">
      <w:pPr>
        <w:ind w:firstLine="567"/>
        <w:jc w:val="both"/>
      </w:pPr>
      <w:r w:rsidRPr="0081195E">
        <w:t xml:space="preserve">8.9. В случае невыполнения Сторонами своих обязательств и </w:t>
      </w:r>
      <w:proofErr w:type="spellStart"/>
      <w:r w:rsidRPr="0081195E">
        <w:t>недостижения</w:t>
      </w:r>
      <w:proofErr w:type="spellEnd"/>
      <w:r w:rsidRPr="0081195E">
        <w:t xml:space="preserve"> взаимного согласия споры по настоящему </w:t>
      </w:r>
      <w:r w:rsidR="00AF2F58">
        <w:t>Контракту</w:t>
      </w:r>
      <w:r w:rsidRPr="0081195E">
        <w:t xml:space="preserve"> разрешаются в суде.</w:t>
      </w:r>
    </w:p>
    <w:p w:rsidR="00E52D45" w:rsidRPr="0081195E" w:rsidRDefault="00E52D45" w:rsidP="00E52D45">
      <w:pPr>
        <w:ind w:firstLine="567"/>
        <w:jc w:val="both"/>
      </w:pPr>
    </w:p>
    <w:p w:rsidR="00E52D45" w:rsidRPr="0081195E" w:rsidRDefault="00E52D45" w:rsidP="00E52D45">
      <w:pPr>
        <w:numPr>
          <w:ilvl w:val="0"/>
          <w:numId w:val="78"/>
        </w:numPr>
        <w:shd w:val="clear" w:color="auto" w:fill="FFFFFF"/>
        <w:tabs>
          <w:tab w:val="left" w:pos="709"/>
        </w:tabs>
        <w:spacing w:line="240" w:lineRule="atLeast"/>
        <w:jc w:val="center"/>
        <w:rPr>
          <w:b/>
          <w:bCs/>
          <w:color w:val="000000"/>
          <w:spacing w:val="2"/>
        </w:rPr>
      </w:pPr>
      <w:r w:rsidRPr="0081195E">
        <w:rPr>
          <w:b/>
          <w:bCs/>
          <w:color w:val="000000"/>
          <w:spacing w:val="2"/>
        </w:rPr>
        <w:t xml:space="preserve">ИЗМЕНЕНИЯ И ДОПОЛНЕНИЯ </w:t>
      </w:r>
      <w:r w:rsidR="004B1EE1">
        <w:rPr>
          <w:b/>
          <w:bCs/>
          <w:color w:val="000000"/>
          <w:spacing w:val="2"/>
        </w:rPr>
        <w:t>КОНТРАКТА</w:t>
      </w:r>
    </w:p>
    <w:p w:rsidR="00E52D45" w:rsidRPr="0081195E" w:rsidRDefault="00E52D45" w:rsidP="00E52D45">
      <w:pPr>
        <w:shd w:val="clear" w:color="auto" w:fill="FFFFFF"/>
        <w:tabs>
          <w:tab w:val="left" w:pos="709"/>
        </w:tabs>
        <w:spacing w:line="240" w:lineRule="atLeast"/>
        <w:ind w:firstLine="567"/>
        <w:jc w:val="both"/>
      </w:pPr>
      <w:r w:rsidRPr="0081195E">
        <w:rPr>
          <w:color w:val="000000"/>
        </w:rPr>
        <w:t xml:space="preserve">9.1. </w:t>
      </w:r>
      <w:r w:rsidRPr="0081195E">
        <w:t xml:space="preserve">Изменение условий настоящего </w:t>
      </w:r>
      <w:r w:rsidR="00AF2F58">
        <w:t>Контракта</w:t>
      </w:r>
      <w:r w:rsidRPr="0081195E">
        <w:t xml:space="preserve"> при его исполнении допускается по соглашению Сторон в следующих случаях:</w:t>
      </w:r>
    </w:p>
    <w:p w:rsidR="00E52D45" w:rsidRPr="0081195E" w:rsidRDefault="00E52D45" w:rsidP="00E52D45">
      <w:pPr>
        <w:shd w:val="clear" w:color="auto" w:fill="FFFFFF"/>
        <w:tabs>
          <w:tab w:val="left" w:pos="709"/>
        </w:tabs>
        <w:spacing w:line="240" w:lineRule="atLeast"/>
        <w:ind w:firstLine="567"/>
        <w:jc w:val="both"/>
      </w:pPr>
      <w:r w:rsidRPr="0081195E">
        <w:t xml:space="preserve">9.1.1.При снижении цены настоящего </w:t>
      </w:r>
      <w:r w:rsidR="00AF2F58">
        <w:t>Контракта</w:t>
      </w:r>
      <w:r w:rsidRPr="0081195E">
        <w:t xml:space="preserve"> без изменения предусмотренных настоящим </w:t>
      </w:r>
      <w:r w:rsidR="00AF2F58">
        <w:t>Контракта</w:t>
      </w:r>
      <w:r w:rsidRPr="0081195E">
        <w:t xml:space="preserve"> количества товара, объема работы или услуги, качества поставляемого товара, выполняемой работы, оказываемой услуги;</w:t>
      </w:r>
    </w:p>
    <w:p w:rsidR="00E52D45" w:rsidRPr="0081195E" w:rsidRDefault="00E52D45" w:rsidP="00E52D45">
      <w:pPr>
        <w:shd w:val="clear" w:color="auto" w:fill="FFFFFF"/>
        <w:tabs>
          <w:tab w:val="left" w:pos="709"/>
        </w:tabs>
        <w:spacing w:line="240" w:lineRule="atLeast"/>
        <w:ind w:firstLine="567"/>
        <w:jc w:val="both"/>
        <w:rPr>
          <w:color w:val="000000"/>
        </w:rPr>
      </w:pPr>
      <w:r w:rsidRPr="0081195E">
        <w:t>9.1.2.</w:t>
      </w:r>
      <w:r w:rsidRPr="0081195E">
        <w:rPr>
          <w:color w:val="000000"/>
        </w:rPr>
        <w:t xml:space="preserve"> При увеличении или уменьшении по предложению Заказчика </w:t>
      </w:r>
      <w:r w:rsidRPr="0081195E">
        <w:t xml:space="preserve">предусмотренных настоящим </w:t>
      </w:r>
      <w:r w:rsidR="00AF2F58">
        <w:t>Контрактом</w:t>
      </w:r>
      <w:r w:rsidRPr="0081195E">
        <w:t xml:space="preserve"> количества товара, объема работы или услуги не более чем на 10 (десять) процентов.</w:t>
      </w:r>
    </w:p>
    <w:p w:rsidR="00E52D45" w:rsidRPr="0081195E" w:rsidRDefault="00E52D45" w:rsidP="00E52D45">
      <w:pPr>
        <w:shd w:val="clear" w:color="auto" w:fill="FFFFFF"/>
        <w:tabs>
          <w:tab w:val="left" w:pos="709"/>
        </w:tabs>
        <w:spacing w:line="240" w:lineRule="atLeast"/>
        <w:ind w:firstLine="567"/>
        <w:jc w:val="both"/>
      </w:pPr>
      <w:r w:rsidRPr="0081195E">
        <w:rPr>
          <w:color w:val="000000"/>
        </w:rPr>
        <w:t xml:space="preserve">9.1.2.1. </w:t>
      </w:r>
      <w:r w:rsidRPr="0081195E">
        <w:t xml:space="preserve">Если по предложению Заказчика увеличиваются предусмотренные настоящим </w:t>
      </w:r>
      <w:r w:rsidR="00AF2F58">
        <w:t>Контрактом</w:t>
      </w:r>
      <w:r w:rsidRPr="0081195E">
        <w:t xml:space="preserve"> количество товара, объем работы или услуги не более чем на 10 (десять) процентов, Стороны настоящего </w:t>
      </w:r>
      <w:r w:rsidR="00AF2F58">
        <w:t>Контракта</w:t>
      </w:r>
      <w:r w:rsidRPr="0081195E">
        <w:t xml:space="preserve"> обязаны увеличить цену настоящего </w:t>
      </w:r>
      <w:r w:rsidR="00AF2F58">
        <w:t>Контракта</w:t>
      </w:r>
      <w:r w:rsidRPr="0081195E">
        <w:t xml:space="preserve">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настоящего </w:t>
      </w:r>
      <w:r w:rsidR="00AF2F58">
        <w:t>Контракта</w:t>
      </w:r>
      <w:r w:rsidRPr="0081195E">
        <w:t xml:space="preserve"> на предусмотренное в настоящем </w:t>
      </w:r>
      <w:r w:rsidR="00AF2F58">
        <w:t>Контракте</w:t>
      </w:r>
      <w:r w:rsidRPr="0081195E">
        <w:t xml:space="preserve"> количество такого товара, объема работы или услуги.</w:t>
      </w:r>
    </w:p>
    <w:p w:rsidR="00E52D45" w:rsidRPr="0081195E" w:rsidRDefault="00E52D45" w:rsidP="00E52D45">
      <w:pPr>
        <w:shd w:val="clear" w:color="auto" w:fill="FFFFFF"/>
        <w:tabs>
          <w:tab w:val="left" w:pos="709"/>
        </w:tabs>
        <w:spacing w:line="240" w:lineRule="atLeast"/>
        <w:ind w:firstLine="567"/>
        <w:jc w:val="both"/>
      </w:pPr>
      <w:r w:rsidRPr="0081195E">
        <w:t xml:space="preserve">9.1.2.2. Если по предложению Заказчика уменьшаются предусмотренные настоящим </w:t>
      </w:r>
      <w:r w:rsidR="00C657EF">
        <w:t>Контрактом</w:t>
      </w:r>
      <w:r w:rsidRPr="0081195E">
        <w:t xml:space="preserve"> количество поставляемого товара, объем выполняемой работы или оказываемой услуги не более чем на 10 (десять) процентов, Стороны настоящего </w:t>
      </w:r>
      <w:r w:rsidR="00C657EF">
        <w:t>Контракта</w:t>
      </w:r>
      <w:r w:rsidRPr="0081195E">
        <w:t xml:space="preserve"> обязаны уменьшить </w:t>
      </w:r>
      <w:r w:rsidRPr="0081195E">
        <w:lastRenderedPageBreak/>
        <w:t xml:space="preserve">цену настоящего </w:t>
      </w:r>
      <w:r w:rsidR="004B1EE1">
        <w:t>Контракта</w:t>
      </w:r>
      <w:r w:rsidRPr="0081195E">
        <w:t xml:space="preserve"> исходя из цены единицы товара, работы или услуги. Цена единицы товара, выполняемой работы, оказываемой услуги при уменьшении предусмотренного настоящим </w:t>
      </w:r>
      <w:r w:rsidR="00C657EF">
        <w:t>Контрактом</w:t>
      </w:r>
      <w:r w:rsidRPr="0081195E">
        <w:t xml:space="preserve"> количества поставляемого товара, выполняемой работы, оказываемой услуги должна определяться как частное от деления первоначальной цены настоящего </w:t>
      </w:r>
      <w:r w:rsidR="00C657EF">
        <w:t>Контракта</w:t>
      </w:r>
      <w:r w:rsidRPr="0081195E">
        <w:t xml:space="preserve"> на предусмотренное в настоящем </w:t>
      </w:r>
      <w:r w:rsidR="00C657EF">
        <w:t>Контракта</w:t>
      </w:r>
      <w:r w:rsidR="00C657EF" w:rsidRPr="0081195E">
        <w:t xml:space="preserve"> </w:t>
      </w:r>
      <w:r w:rsidRPr="0081195E">
        <w:t>количество такого товара, объема работы или услуги.</w:t>
      </w:r>
    </w:p>
    <w:p w:rsidR="00E52D45" w:rsidRPr="0081195E" w:rsidRDefault="00E52D45" w:rsidP="00E52D45">
      <w:pPr>
        <w:autoSpaceDE w:val="0"/>
        <w:autoSpaceDN w:val="0"/>
        <w:adjustRightInd w:val="0"/>
        <w:ind w:firstLine="567"/>
        <w:jc w:val="both"/>
      </w:pPr>
      <w:r w:rsidRPr="0081195E">
        <w:t xml:space="preserve">9.2 При уменьшении ранее доведенных до Заказчика как получателя бюджетных средств лимитов бюджетных обязательств. При этом Заказчик в ходе исполнения настоящего </w:t>
      </w:r>
      <w:r w:rsidR="00C657EF">
        <w:t>Контракта</w:t>
      </w:r>
      <w:r w:rsidR="00C657EF" w:rsidRPr="0081195E">
        <w:t xml:space="preserve"> </w:t>
      </w:r>
      <w:r w:rsidRPr="0081195E">
        <w:t xml:space="preserve">обеспечивает согласование новых условий настоящего </w:t>
      </w:r>
      <w:r w:rsidR="00C657EF">
        <w:t>Контракта</w:t>
      </w:r>
      <w:r w:rsidRPr="0081195E">
        <w:t xml:space="preserve">, в том числе цены и (или) сроков исполнения настоящего </w:t>
      </w:r>
      <w:r w:rsidR="00C657EF">
        <w:t>Контракта</w:t>
      </w:r>
      <w:r w:rsidRPr="0081195E">
        <w:t xml:space="preserve"> и (или) количества товара, объема работы или услуги, предусмотренных настоящим </w:t>
      </w:r>
      <w:r w:rsidR="00C657EF">
        <w:t>Контрактом</w:t>
      </w:r>
      <w:r w:rsidRPr="0081195E">
        <w:t>.</w:t>
      </w:r>
    </w:p>
    <w:p w:rsidR="00E52D45" w:rsidRPr="0081195E" w:rsidRDefault="00E52D45" w:rsidP="00E52D45">
      <w:pPr>
        <w:autoSpaceDE w:val="0"/>
        <w:autoSpaceDN w:val="0"/>
        <w:adjustRightInd w:val="0"/>
        <w:ind w:firstLine="567"/>
        <w:jc w:val="both"/>
      </w:pPr>
      <w:r w:rsidRPr="0081195E">
        <w:t xml:space="preserve">9.3 При исполнении настоящего </w:t>
      </w:r>
      <w:r w:rsidR="00C657EF">
        <w:t>Контракта</w:t>
      </w:r>
      <w:r w:rsidRPr="0081195E">
        <w:t xml:space="preserve"> не допускается перемена Исполнителя, за исключением случая, если новый Исполнитель является правопреемником поставщика по настоящему </w:t>
      </w:r>
      <w:r w:rsidR="004B1EE1">
        <w:t>Контракту</w:t>
      </w:r>
      <w:r w:rsidRPr="0081195E">
        <w:t xml:space="preserve"> вследствие реорганизации юридического лица в форме преобразования, слияния или присоединения.</w:t>
      </w:r>
    </w:p>
    <w:p w:rsidR="00E52D45" w:rsidRPr="0081195E" w:rsidRDefault="00E52D45" w:rsidP="00E52D45">
      <w:pPr>
        <w:autoSpaceDE w:val="0"/>
        <w:autoSpaceDN w:val="0"/>
        <w:adjustRightInd w:val="0"/>
        <w:ind w:firstLine="567"/>
        <w:jc w:val="both"/>
      </w:pPr>
      <w:r w:rsidRPr="0081195E">
        <w:t>9.4</w:t>
      </w:r>
      <w:proofErr w:type="gramStart"/>
      <w:r w:rsidRPr="0081195E">
        <w:t xml:space="preserve"> В</w:t>
      </w:r>
      <w:proofErr w:type="gramEnd"/>
      <w:r w:rsidRPr="0081195E">
        <w:t xml:space="preserve"> случае перемены Заказчика права и обязанности Заказчика, предусмотренные настоящим </w:t>
      </w:r>
      <w:r w:rsidR="00C657EF">
        <w:t>Контрактом</w:t>
      </w:r>
      <w:r w:rsidRPr="0081195E">
        <w:t>, переходят к новому Заказчику.</w:t>
      </w:r>
    </w:p>
    <w:p w:rsidR="00E52D45" w:rsidRPr="0081195E" w:rsidRDefault="00E52D45" w:rsidP="00E52D45">
      <w:pPr>
        <w:shd w:val="clear" w:color="auto" w:fill="FFFFFF"/>
        <w:tabs>
          <w:tab w:val="left" w:pos="709"/>
        </w:tabs>
        <w:spacing w:line="240" w:lineRule="atLeast"/>
        <w:ind w:firstLine="567"/>
        <w:jc w:val="both"/>
      </w:pPr>
      <w:r w:rsidRPr="0081195E">
        <w:t xml:space="preserve">9.5 При исполнении настоящего </w:t>
      </w:r>
      <w:r w:rsidR="00C657EF">
        <w:t>Контракта</w:t>
      </w:r>
      <w:r w:rsidR="00C657EF" w:rsidRPr="0081195E">
        <w:t xml:space="preserve"> </w:t>
      </w:r>
      <w:r w:rsidRPr="0081195E">
        <w:t xml:space="preserve">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w:t>
      </w:r>
      <w:r w:rsidR="00C657EF">
        <w:t>Контракте</w:t>
      </w:r>
      <w:r w:rsidRPr="0081195E">
        <w:t xml:space="preserve">. </w:t>
      </w:r>
    </w:p>
    <w:p w:rsidR="00E52D45" w:rsidRDefault="00E52D45" w:rsidP="00E52D45">
      <w:pPr>
        <w:shd w:val="clear" w:color="auto" w:fill="FFFFFF"/>
        <w:tabs>
          <w:tab w:val="left" w:pos="709"/>
        </w:tabs>
        <w:spacing w:line="240" w:lineRule="atLeast"/>
        <w:ind w:firstLine="567"/>
        <w:jc w:val="both"/>
        <w:rPr>
          <w:color w:val="000000"/>
        </w:rPr>
      </w:pPr>
      <w:r w:rsidRPr="0081195E">
        <w:rPr>
          <w:color w:val="000000"/>
        </w:rPr>
        <w:t xml:space="preserve">9.6. Изменения и дополнения настоящего </w:t>
      </w:r>
      <w:r w:rsidR="00C657EF">
        <w:rPr>
          <w:color w:val="000000"/>
        </w:rPr>
        <w:t xml:space="preserve">Контракта </w:t>
      </w:r>
      <w:r w:rsidRPr="0081195E">
        <w:rPr>
          <w:color w:val="000000"/>
        </w:rPr>
        <w:t xml:space="preserve">совершаются только в письменной форме в виде приложений к настоящему </w:t>
      </w:r>
      <w:r w:rsidR="00C657EF">
        <w:t>Контракту</w:t>
      </w:r>
      <w:r w:rsidRPr="0081195E">
        <w:rPr>
          <w:color w:val="000000"/>
        </w:rPr>
        <w:t xml:space="preserve"> и подлежат подписанию обеими Сторонами. Приложения к настоящему </w:t>
      </w:r>
      <w:r w:rsidR="00C657EF">
        <w:t>Контракту</w:t>
      </w:r>
      <w:r w:rsidRPr="0081195E">
        <w:rPr>
          <w:color w:val="000000"/>
        </w:rPr>
        <w:t xml:space="preserve"> являются неотъемлемыми частями настоящего </w:t>
      </w:r>
      <w:r w:rsidR="00C657EF">
        <w:t>Контракту</w:t>
      </w:r>
      <w:r w:rsidRPr="0081195E">
        <w:rPr>
          <w:color w:val="000000"/>
        </w:rPr>
        <w:t>.</w:t>
      </w:r>
    </w:p>
    <w:p w:rsidR="00E52D45" w:rsidRDefault="00E52D45" w:rsidP="00E52D45">
      <w:pPr>
        <w:shd w:val="clear" w:color="auto" w:fill="FFFFFF"/>
        <w:tabs>
          <w:tab w:val="left" w:pos="709"/>
        </w:tabs>
        <w:spacing w:line="240" w:lineRule="atLeast"/>
        <w:ind w:firstLine="567"/>
        <w:jc w:val="both"/>
        <w:rPr>
          <w:color w:val="000000"/>
        </w:rPr>
      </w:pPr>
    </w:p>
    <w:p w:rsidR="00E52D45" w:rsidRPr="0081195E" w:rsidRDefault="00E52D45" w:rsidP="00E52D45">
      <w:pPr>
        <w:numPr>
          <w:ilvl w:val="0"/>
          <w:numId w:val="78"/>
        </w:numPr>
        <w:shd w:val="clear" w:color="auto" w:fill="FFFFFF"/>
        <w:tabs>
          <w:tab w:val="left" w:pos="709"/>
        </w:tabs>
        <w:spacing w:line="240" w:lineRule="atLeast"/>
        <w:jc w:val="center"/>
        <w:rPr>
          <w:b/>
          <w:bCs/>
          <w:color w:val="000000"/>
          <w:spacing w:val="2"/>
        </w:rPr>
      </w:pPr>
      <w:r w:rsidRPr="0081195E">
        <w:rPr>
          <w:b/>
          <w:bCs/>
          <w:color w:val="000000"/>
          <w:spacing w:val="2"/>
        </w:rPr>
        <w:t>ЗАКЛЮЧИТЕЛЬНЫЕ ПОЛОЖЕНИЯ</w:t>
      </w:r>
    </w:p>
    <w:p w:rsidR="00E52D45" w:rsidRPr="00A97E34" w:rsidRDefault="00E52D45" w:rsidP="00A97E34">
      <w:pPr>
        <w:shd w:val="clear" w:color="auto" w:fill="FFFFFF"/>
        <w:tabs>
          <w:tab w:val="left" w:pos="709"/>
        </w:tabs>
        <w:spacing w:line="240" w:lineRule="atLeast"/>
        <w:ind w:firstLine="567"/>
        <w:jc w:val="both"/>
      </w:pPr>
      <w:r w:rsidRPr="0081195E">
        <w:rPr>
          <w:color w:val="000000"/>
        </w:rPr>
        <w:t xml:space="preserve">10.1. </w:t>
      </w:r>
      <w:r w:rsidRPr="0081195E">
        <w:t xml:space="preserve">Настоящий </w:t>
      </w:r>
      <w:r w:rsidR="00C657EF">
        <w:t>Контракт</w:t>
      </w:r>
      <w:r w:rsidRPr="0081195E">
        <w:t xml:space="preserve"> составлен в двух экземплярах, имеющих одинаковую юридическую силу. Настоящий </w:t>
      </w:r>
      <w:r w:rsidR="00C657EF">
        <w:t>Контракт</w:t>
      </w:r>
      <w:r w:rsidRPr="0081195E">
        <w:t xml:space="preserve"> вступает в силу с даты подписания его</w:t>
      </w:r>
      <w:r w:rsidR="00A97E34">
        <w:t xml:space="preserve"> Сторонами и действует </w:t>
      </w:r>
      <w:r w:rsidRPr="0081195E">
        <w:t xml:space="preserve">до полного исполнения Сторонами </w:t>
      </w:r>
      <w:r w:rsidR="004F3E8D" w:rsidRPr="0081195E">
        <w:t>обязательств,</w:t>
      </w:r>
      <w:r w:rsidRPr="0081195E">
        <w:t xml:space="preserve"> принятых на себя по настоящему </w:t>
      </w:r>
      <w:r w:rsidR="004B1EE1">
        <w:t>Контракту</w:t>
      </w:r>
      <w:r w:rsidRPr="0081195E">
        <w:t>.</w:t>
      </w:r>
    </w:p>
    <w:p w:rsidR="00E52D45" w:rsidRPr="0081195E" w:rsidRDefault="00E52D45" w:rsidP="00E52D45">
      <w:pPr>
        <w:shd w:val="clear" w:color="auto" w:fill="FFFFFF"/>
        <w:tabs>
          <w:tab w:val="left" w:pos="709"/>
        </w:tabs>
        <w:spacing w:line="240" w:lineRule="atLeast"/>
        <w:ind w:firstLine="567"/>
        <w:jc w:val="both"/>
        <w:rPr>
          <w:color w:val="000000"/>
        </w:rPr>
      </w:pPr>
      <w:r w:rsidRPr="0081195E">
        <w:t xml:space="preserve">10.3. Все приложения к настоящему </w:t>
      </w:r>
      <w:r w:rsidR="004B1EE1">
        <w:t xml:space="preserve">Контракту </w:t>
      </w:r>
      <w:r w:rsidRPr="0081195E">
        <w:t>являются его неотъемлемой частью.</w:t>
      </w:r>
    </w:p>
    <w:p w:rsidR="00E52D45" w:rsidRPr="0081195E" w:rsidRDefault="00E52D45" w:rsidP="00E52D45">
      <w:pPr>
        <w:shd w:val="clear" w:color="auto" w:fill="FFFFFF"/>
        <w:tabs>
          <w:tab w:val="left" w:pos="709"/>
        </w:tabs>
        <w:spacing w:line="240" w:lineRule="atLeast"/>
        <w:rPr>
          <w:color w:val="000000"/>
        </w:rPr>
      </w:pPr>
    </w:p>
    <w:p w:rsidR="00E52D45" w:rsidRPr="0081195E" w:rsidRDefault="00E52D45" w:rsidP="00E52D45">
      <w:pPr>
        <w:numPr>
          <w:ilvl w:val="0"/>
          <w:numId w:val="78"/>
        </w:numPr>
        <w:spacing w:line="240" w:lineRule="atLeast"/>
        <w:jc w:val="center"/>
        <w:rPr>
          <w:b/>
          <w:bCs/>
        </w:rPr>
      </w:pPr>
      <w:r w:rsidRPr="0081195E">
        <w:rPr>
          <w:b/>
          <w:bCs/>
        </w:rPr>
        <w:t>ЮРИДИЧЕСКИЕ АДРЕСА И БАНКОВСКИЕ РЕКВИЗИТЫ СТОРОН</w:t>
      </w:r>
    </w:p>
    <w:tbl>
      <w:tblPr>
        <w:tblW w:w="0" w:type="auto"/>
        <w:tblInd w:w="108" w:type="dxa"/>
        <w:tblCellMar>
          <w:left w:w="0" w:type="dxa"/>
          <w:right w:w="0" w:type="dxa"/>
        </w:tblCellMar>
        <w:tblLook w:val="0000" w:firstRow="0" w:lastRow="0" w:firstColumn="0" w:lastColumn="0" w:noHBand="0" w:noVBand="0"/>
      </w:tblPr>
      <w:tblGrid>
        <w:gridCol w:w="4820"/>
        <w:gridCol w:w="4819"/>
      </w:tblGrid>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Заказчик:</w:t>
            </w:r>
          </w:p>
          <w:p w:rsidR="00E52D45" w:rsidRPr="0081195E" w:rsidRDefault="00C657EF" w:rsidP="00E52D45">
            <w:pPr>
              <w:spacing w:line="240" w:lineRule="atLeast"/>
              <w:rPr>
                <w:b/>
                <w:bCs/>
              </w:rPr>
            </w:pPr>
            <w:r>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Исполнитель:</w:t>
            </w:r>
          </w:p>
          <w:p w:rsidR="00E52D45" w:rsidRPr="0081195E" w:rsidRDefault="00E52D45" w:rsidP="00E52D45">
            <w:pPr>
              <w:spacing w:line="240" w:lineRule="atLeast"/>
              <w:rPr>
                <w:b/>
                <w:bCs/>
              </w:rPr>
            </w:pPr>
          </w:p>
        </w:tc>
      </w:tr>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3BEA" w:rsidRPr="00063BEA" w:rsidRDefault="00063BEA" w:rsidP="00063BEA">
            <w:pPr>
              <w:rPr>
                <w:b/>
                <w:bCs/>
              </w:rPr>
            </w:pPr>
            <w:r w:rsidRPr="00063BEA">
              <w:rPr>
                <w:b/>
                <w:bCs/>
              </w:rPr>
              <w:t>Прокуратура Архангельской области</w:t>
            </w:r>
          </w:p>
          <w:p w:rsidR="00063BEA" w:rsidRPr="00063BEA" w:rsidRDefault="00063BEA" w:rsidP="00063BEA">
            <w:smartTag w:uri="urn:schemas-microsoft-com:office:smarttags" w:element="metricconverter">
              <w:smartTagPr>
                <w:attr w:name="ProductID" w:val="163002, г"/>
              </w:smartTagPr>
              <w:r w:rsidRPr="00063BEA">
                <w:t>163002, г</w:t>
              </w:r>
            </w:smartTag>
            <w:r w:rsidRPr="00063BEA">
              <w:t>. Архангельск,</w:t>
            </w:r>
          </w:p>
          <w:p w:rsidR="00063BEA" w:rsidRPr="00063BEA" w:rsidRDefault="00063BEA" w:rsidP="00063BEA">
            <w:r w:rsidRPr="00063BEA">
              <w:t>пр. Новгородский, д.15</w:t>
            </w:r>
          </w:p>
          <w:p w:rsidR="00063BEA" w:rsidRPr="00063BEA" w:rsidRDefault="00063BEA" w:rsidP="00063BEA">
            <w:r w:rsidRPr="00063BEA">
              <w:t>ИНН 2901052689 КПП 290101001</w:t>
            </w:r>
          </w:p>
          <w:p w:rsidR="00063BEA" w:rsidRPr="00063BEA" w:rsidRDefault="00063BEA" w:rsidP="00063BEA">
            <w:r w:rsidRPr="00063BEA">
              <w:t>л/</w:t>
            </w:r>
            <w:proofErr w:type="spellStart"/>
            <w:r w:rsidRPr="00063BEA">
              <w:t>сч</w:t>
            </w:r>
            <w:proofErr w:type="spellEnd"/>
            <w:r w:rsidRPr="00063BEA">
              <w:t>. 03241286090 в УФК по Архангельской области</w:t>
            </w:r>
            <w:r>
              <w:t xml:space="preserve"> и НАО</w:t>
            </w:r>
          </w:p>
          <w:p w:rsidR="00063BEA" w:rsidRPr="00063BEA" w:rsidRDefault="00063BEA" w:rsidP="00063BEA">
            <w:r w:rsidRPr="00063BEA">
              <w:t>ОКПО   02910901</w:t>
            </w:r>
          </w:p>
          <w:p w:rsidR="00063BEA" w:rsidRPr="00063BEA" w:rsidRDefault="00063BEA" w:rsidP="00063BEA">
            <w:r w:rsidRPr="00063BEA">
              <w:t>р/сч.40105810800000010097 в Отделении Архангельск Северо- Западного Главного Управления Банка России</w:t>
            </w:r>
          </w:p>
          <w:p w:rsidR="00063BEA" w:rsidRPr="00063BEA" w:rsidRDefault="00063BEA" w:rsidP="00063BEA">
            <w:r w:rsidRPr="00063BEA">
              <w:t xml:space="preserve">г. Архангельск </w:t>
            </w:r>
          </w:p>
          <w:p w:rsidR="00063BEA" w:rsidRPr="00063BEA" w:rsidRDefault="00063BEA" w:rsidP="00063BEA">
            <w:r w:rsidRPr="00063BEA">
              <w:t>БИК 041117001</w:t>
            </w:r>
          </w:p>
          <w:p w:rsidR="00063BEA" w:rsidRDefault="00063BEA" w:rsidP="00063BEA">
            <w:pPr>
              <w:autoSpaceDE w:val="0"/>
              <w:autoSpaceDN w:val="0"/>
              <w:adjustRightInd w:val="0"/>
            </w:pPr>
          </w:p>
          <w:p w:rsidR="00063BEA" w:rsidRPr="00063BEA" w:rsidRDefault="00063BEA" w:rsidP="00063BEA">
            <w:pPr>
              <w:autoSpaceDE w:val="0"/>
              <w:autoSpaceDN w:val="0"/>
              <w:adjustRightInd w:val="0"/>
            </w:pPr>
            <w:r w:rsidRPr="00063BEA">
              <w:t xml:space="preserve">____________________ </w:t>
            </w:r>
            <w:r>
              <w:t>Н.В. Калугин</w:t>
            </w:r>
          </w:p>
          <w:p w:rsidR="00E52D45" w:rsidRPr="0081195E" w:rsidRDefault="00E52D45" w:rsidP="00E52D45">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r w:rsidRPr="0081195E">
              <w:rPr>
                <w:color w:val="000000"/>
              </w:rPr>
              <w:t xml:space="preserve">_________________ </w:t>
            </w:r>
          </w:p>
          <w:p w:rsidR="00E52D45" w:rsidRPr="0081195E" w:rsidRDefault="00E52D45" w:rsidP="00E52D45">
            <w:pPr>
              <w:overflowPunct w:val="0"/>
            </w:pPr>
            <w:r w:rsidRPr="0081195E">
              <w:rPr>
                <w:color w:val="000000"/>
              </w:rPr>
              <w:t>М.П.</w:t>
            </w:r>
          </w:p>
        </w:tc>
      </w:tr>
    </w:tbl>
    <w:p w:rsidR="002B2C63" w:rsidRPr="002B2C63" w:rsidRDefault="002B2C63" w:rsidP="002B2C63">
      <w:r w:rsidRPr="002B2C63">
        <w:rPr>
          <w:snapToGrid w:val="0"/>
          <w:color w:val="000000"/>
        </w:rPr>
        <w:tab/>
      </w:r>
    </w:p>
    <w:p w:rsidR="00A97E34" w:rsidRDefault="00A97E34" w:rsidP="002B2C63">
      <w:pPr>
        <w:ind w:left="6804"/>
        <w:jc w:val="both"/>
      </w:pPr>
    </w:p>
    <w:p w:rsidR="00A97E34" w:rsidRDefault="00A97E34" w:rsidP="002B2C63">
      <w:pPr>
        <w:ind w:left="6804"/>
        <w:jc w:val="both"/>
      </w:pPr>
    </w:p>
    <w:p w:rsidR="00A97E34" w:rsidRDefault="00A97E34" w:rsidP="002B2C63">
      <w:pPr>
        <w:ind w:left="6804"/>
        <w:jc w:val="both"/>
      </w:pPr>
    </w:p>
    <w:p w:rsidR="00A97E34" w:rsidRDefault="00A97E34" w:rsidP="002B2C63">
      <w:pPr>
        <w:ind w:left="6804"/>
        <w:jc w:val="both"/>
      </w:pPr>
    </w:p>
    <w:p w:rsidR="00A97E34" w:rsidRDefault="00A97E34" w:rsidP="002B2C63">
      <w:pPr>
        <w:ind w:left="6804"/>
        <w:jc w:val="both"/>
      </w:pPr>
    </w:p>
    <w:p w:rsidR="002B2C63" w:rsidRPr="002B2C63" w:rsidRDefault="002B2C63" w:rsidP="002B2C63">
      <w:pPr>
        <w:ind w:left="6804"/>
        <w:jc w:val="both"/>
      </w:pPr>
      <w:r w:rsidRPr="002B2C63">
        <w:t>Приложение № 1</w:t>
      </w:r>
    </w:p>
    <w:p w:rsidR="002B2C63" w:rsidRPr="002B2C63" w:rsidRDefault="002B2C63" w:rsidP="002B2C63">
      <w:pPr>
        <w:ind w:left="6804"/>
      </w:pPr>
      <w:r w:rsidRPr="002B2C63">
        <w:t>к государственному контракту</w:t>
      </w:r>
    </w:p>
    <w:p w:rsidR="002B2C63" w:rsidRPr="002B2C63" w:rsidRDefault="002B2C63" w:rsidP="002B2C63">
      <w:pPr>
        <w:ind w:left="6804"/>
      </w:pPr>
      <w:r w:rsidRPr="002B2C63">
        <w:t>№__ от « __ » _________ 201__г.</w:t>
      </w:r>
    </w:p>
    <w:p w:rsidR="002B2C63" w:rsidRPr="002B2C63" w:rsidRDefault="002B2C63" w:rsidP="002B2C63">
      <w:pPr>
        <w:jc w:val="right"/>
        <w:rPr>
          <w:snapToGrid w:val="0"/>
        </w:rPr>
      </w:pPr>
    </w:p>
    <w:p w:rsidR="002B2C63" w:rsidRDefault="00A97E34" w:rsidP="002B2C63">
      <w:pPr>
        <w:jc w:val="center"/>
        <w:rPr>
          <w:b/>
          <w:i/>
          <w:spacing w:val="-3"/>
          <w:sz w:val="28"/>
          <w:szCs w:val="28"/>
        </w:rPr>
      </w:pPr>
      <w:r w:rsidRPr="00A97E34">
        <w:rPr>
          <w:b/>
          <w:i/>
          <w:spacing w:val="-3"/>
          <w:sz w:val="28"/>
          <w:szCs w:val="28"/>
        </w:rPr>
        <w:t>Техническое задание</w:t>
      </w:r>
    </w:p>
    <w:p w:rsidR="00323EED" w:rsidRDefault="00323EED" w:rsidP="00323EED">
      <w:pPr>
        <w:widowControl w:val="0"/>
        <w:ind w:left="432"/>
        <w:jc w:val="both"/>
        <w:outlineLvl w:val="0"/>
        <w:rPr>
          <w:b/>
          <w:bCs/>
          <w:color w:val="000000"/>
          <w:kern w:val="28"/>
          <w:lang w:bidi="ru-RU"/>
        </w:rPr>
      </w:pPr>
    </w:p>
    <w:p w:rsidR="00323EED" w:rsidRPr="00953167" w:rsidRDefault="00323EED" w:rsidP="00323EED">
      <w:pPr>
        <w:widowControl w:val="0"/>
        <w:jc w:val="both"/>
        <w:outlineLvl w:val="0"/>
        <w:rPr>
          <w:b/>
          <w:bCs/>
          <w:color w:val="000000"/>
          <w:kern w:val="28"/>
          <w:lang w:bidi="ru-RU"/>
        </w:rPr>
      </w:pPr>
      <w:r>
        <w:rPr>
          <w:b/>
          <w:bCs/>
          <w:color w:val="000000"/>
          <w:kern w:val="28"/>
          <w:lang w:bidi="ru-RU"/>
        </w:rPr>
        <w:t>1.</w:t>
      </w:r>
      <w:r w:rsidRPr="00953167">
        <w:rPr>
          <w:b/>
          <w:bCs/>
          <w:color w:val="000000"/>
          <w:kern w:val="28"/>
          <w:lang w:bidi="ru-RU"/>
        </w:rPr>
        <w:t>Общие положения</w:t>
      </w:r>
    </w:p>
    <w:p w:rsidR="00323EED" w:rsidRPr="00DE7DB2" w:rsidRDefault="00323EED" w:rsidP="00323EED">
      <w:pPr>
        <w:jc w:val="both"/>
      </w:pPr>
      <w:r w:rsidRPr="00953167">
        <w:rPr>
          <w:bCs/>
          <w:color w:val="000000"/>
          <w:lang w:bidi="ru-RU"/>
        </w:rPr>
        <w:t xml:space="preserve">Объектом закупки </w:t>
      </w:r>
      <w:r>
        <w:rPr>
          <w:bCs/>
          <w:color w:val="000000"/>
          <w:lang w:bidi="ru-RU"/>
        </w:rPr>
        <w:t>является о</w:t>
      </w:r>
      <w:r w:rsidRPr="00920E7E">
        <w:t>казание услуг</w:t>
      </w:r>
      <w:r w:rsidRPr="00DE7DB2">
        <w:t xml:space="preserve"> по передаче данных (</w:t>
      </w:r>
      <w:r>
        <w:t>с использованием</w:t>
      </w:r>
      <w:r w:rsidRPr="00DE7DB2">
        <w:t xml:space="preserve"> выделенных каналов связи (</w:t>
      </w:r>
      <w:r w:rsidRPr="00DE7DB2">
        <w:rPr>
          <w:lang w:val="en-US"/>
        </w:rPr>
        <w:t>VPN</w:t>
      </w:r>
      <w:r w:rsidRPr="00DE7DB2">
        <w:t>)</w:t>
      </w:r>
      <w:r>
        <w:t>;</w:t>
      </w:r>
    </w:p>
    <w:p w:rsidR="00323EED" w:rsidRDefault="00323EED" w:rsidP="00323EED">
      <w:pPr>
        <w:widowControl w:val="0"/>
        <w:spacing w:after="120"/>
        <w:contextualSpacing/>
        <w:jc w:val="both"/>
        <w:rPr>
          <w:b/>
          <w:bCs/>
          <w:color w:val="000000"/>
          <w:lang w:bidi="ru-RU"/>
        </w:rPr>
      </w:pPr>
      <w:r>
        <w:rPr>
          <w:b/>
          <w:bCs/>
          <w:color w:val="000000"/>
          <w:lang w:bidi="ru-RU"/>
        </w:rPr>
        <w:t>2.Срок оказания услуг</w:t>
      </w:r>
      <w:r w:rsidRPr="00953167">
        <w:rPr>
          <w:b/>
          <w:bCs/>
          <w:color w:val="000000"/>
          <w:lang w:bidi="ru-RU"/>
        </w:rPr>
        <w:t>:</w:t>
      </w:r>
      <w:r>
        <w:rPr>
          <w:b/>
          <w:bCs/>
          <w:color w:val="000000"/>
          <w:lang w:bidi="ru-RU"/>
        </w:rPr>
        <w:t xml:space="preserve"> </w:t>
      </w:r>
      <w:r w:rsidRPr="00287E5F">
        <w:t xml:space="preserve">с </w:t>
      </w:r>
      <w:r>
        <w:t>01.0</w:t>
      </w:r>
      <w:r w:rsidR="004F3E8D">
        <w:t>7</w:t>
      </w:r>
      <w:r w:rsidRPr="00287E5F">
        <w:t>.201</w:t>
      </w:r>
      <w:r>
        <w:t xml:space="preserve">6 </w:t>
      </w:r>
      <w:r w:rsidR="003A1FD3">
        <w:t xml:space="preserve">по </w:t>
      </w:r>
      <w:r w:rsidR="004F3E8D">
        <w:t>31.12</w:t>
      </w:r>
      <w:r w:rsidRPr="00287E5F">
        <w:t>.201</w:t>
      </w:r>
      <w:r>
        <w:t>6</w:t>
      </w:r>
      <w:r w:rsidRPr="00287E5F">
        <w:t xml:space="preserve"> (24 часа в сутки, 7 дней в неделю)</w:t>
      </w:r>
      <w:r w:rsidR="003A1FD3">
        <w:t>.</w:t>
      </w:r>
    </w:p>
    <w:p w:rsidR="00323EED" w:rsidRPr="00A97E34" w:rsidRDefault="00323EED" w:rsidP="00323EED">
      <w:pPr>
        <w:widowControl w:val="0"/>
        <w:spacing w:after="120"/>
        <w:contextualSpacing/>
        <w:jc w:val="both"/>
        <w:rPr>
          <w:b/>
          <w:bCs/>
          <w:color w:val="000000"/>
          <w:lang w:bidi="ru-RU"/>
        </w:rPr>
      </w:pPr>
      <w:r w:rsidRPr="00323EED">
        <w:rPr>
          <w:b/>
          <w:bCs/>
          <w:color w:val="000000"/>
          <w:lang w:bidi="ru-RU"/>
        </w:rPr>
        <w:t>3.</w:t>
      </w:r>
      <w:r w:rsidRPr="00A97E34">
        <w:rPr>
          <w:b/>
          <w:bCs/>
          <w:color w:val="000000"/>
          <w:lang w:bidi="ru-RU"/>
        </w:rPr>
        <w:t xml:space="preserve">Место оказания услуг: </w:t>
      </w:r>
      <w:r>
        <w:t xml:space="preserve">адреса оказания услуг указаны в </w:t>
      </w:r>
      <w:r w:rsidRPr="00A97E34">
        <w:t>таблице №1.</w:t>
      </w:r>
    </w:p>
    <w:p w:rsidR="00323EED" w:rsidRPr="00DE7DB2" w:rsidRDefault="00323EED" w:rsidP="00323EED">
      <w:pPr>
        <w:jc w:val="both"/>
      </w:pPr>
      <w:r w:rsidRPr="00DE7DB2">
        <w:t>Таблица №1 – Перечень адресов зданий прокуратур с необходимой пропускной способностью</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2126"/>
        <w:gridCol w:w="1470"/>
      </w:tblGrid>
      <w:tr w:rsidR="00323EED" w:rsidRPr="00DE7DB2" w:rsidTr="00AB176E">
        <w:trPr>
          <w:trHeight w:val="268"/>
          <w:jc w:val="center"/>
        </w:trPr>
        <w:tc>
          <w:tcPr>
            <w:tcW w:w="709" w:type="dxa"/>
            <w:vMerge w:val="restart"/>
          </w:tcPr>
          <w:p w:rsidR="00323EED" w:rsidRPr="00DE7DB2" w:rsidRDefault="00323EED" w:rsidP="00AB176E">
            <w:pPr>
              <w:jc w:val="center"/>
              <w:rPr>
                <w:b/>
              </w:rPr>
            </w:pPr>
            <w:r w:rsidRPr="00DE7DB2">
              <w:rPr>
                <w:b/>
              </w:rPr>
              <w:t>№</w:t>
            </w:r>
          </w:p>
        </w:tc>
        <w:tc>
          <w:tcPr>
            <w:tcW w:w="5387" w:type="dxa"/>
            <w:vMerge w:val="restart"/>
          </w:tcPr>
          <w:p w:rsidR="00323EED" w:rsidRPr="00DE7DB2" w:rsidRDefault="00323EED" w:rsidP="00AB176E">
            <w:pPr>
              <w:jc w:val="center"/>
              <w:rPr>
                <w:b/>
              </w:rPr>
            </w:pPr>
            <w:r w:rsidRPr="00DE7DB2">
              <w:rPr>
                <w:b/>
              </w:rPr>
              <w:t>Адреса районных прокуратур</w:t>
            </w:r>
          </w:p>
        </w:tc>
        <w:tc>
          <w:tcPr>
            <w:tcW w:w="3596" w:type="dxa"/>
            <w:gridSpan w:val="2"/>
          </w:tcPr>
          <w:p w:rsidR="00323EED" w:rsidRPr="00DE7DB2" w:rsidRDefault="00323EED" w:rsidP="00AB176E">
            <w:pPr>
              <w:jc w:val="center"/>
              <w:rPr>
                <w:b/>
              </w:rPr>
            </w:pPr>
            <w:r w:rsidRPr="00DE7DB2">
              <w:rPr>
                <w:b/>
              </w:rPr>
              <w:t>Скорость не менее, Мбит/с:</w:t>
            </w:r>
          </w:p>
        </w:tc>
      </w:tr>
      <w:tr w:rsidR="00323EED" w:rsidRPr="00DE7DB2" w:rsidTr="00AB176E">
        <w:trPr>
          <w:trHeight w:val="70"/>
          <w:jc w:val="center"/>
        </w:trPr>
        <w:tc>
          <w:tcPr>
            <w:tcW w:w="709" w:type="dxa"/>
            <w:vMerge/>
          </w:tcPr>
          <w:p w:rsidR="00323EED" w:rsidRPr="00DE7DB2" w:rsidRDefault="00323EED" w:rsidP="00AB176E">
            <w:pPr>
              <w:jc w:val="center"/>
            </w:pPr>
          </w:p>
        </w:tc>
        <w:tc>
          <w:tcPr>
            <w:tcW w:w="5387" w:type="dxa"/>
            <w:vMerge/>
          </w:tcPr>
          <w:p w:rsidR="00323EED" w:rsidRPr="00DE7DB2" w:rsidRDefault="00323EED" w:rsidP="00AB176E">
            <w:pPr>
              <w:jc w:val="both"/>
            </w:pPr>
          </w:p>
        </w:tc>
        <w:tc>
          <w:tcPr>
            <w:tcW w:w="2126" w:type="dxa"/>
            <w:vAlign w:val="bottom"/>
          </w:tcPr>
          <w:p w:rsidR="00323EED" w:rsidRPr="00DE7DB2" w:rsidRDefault="00323EED" w:rsidP="00AB176E">
            <w:pPr>
              <w:jc w:val="center"/>
            </w:pPr>
            <w:r w:rsidRPr="00DE7DB2">
              <w:rPr>
                <w:b/>
              </w:rPr>
              <w:t>входящая</w:t>
            </w:r>
          </w:p>
        </w:tc>
        <w:tc>
          <w:tcPr>
            <w:tcW w:w="1470" w:type="dxa"/>
          </w:tcPr>
          <w:p w:rsidR="00323EED" w:rsidRPr="00DE7DB2" w:rsidRDefault="00323EED" w:rsidP="00AB176E">
            <w:pPr>
              <w:jc w:val="center"/>
            </w:pPr>
            <w:r w:rsidRPr="00DE7DB2">
              <w:rPr>
                <w:b/>
              </w:rPr>
              <w:t>исходящая</w:t>
            </w:r>
          </w:p>
        </w:tc>
      </w:tr>
      <w:tr w:rsidR="00323EED" w:rsidRPr="00DE7DB2" w:rsidTr="00AB176E">
        <w:trPr>
          <w:trHeight w:val="273"/>
          <w:jc w:val="center"/>
        </w:trPr>
        <w:tc>
          <w:tcPr>
            <w:tcW w:w="709" w:type="dxa"/>
          </w:tcPr>
          <w:p w:rsidR="00323EED" w:rsidRPr="00DE7DB2" w:rsidRDefault="00323EED" w:rsidP="00AB176E">
            <w:pPr>
              <w:jc w:val="center"/>
            </w:pPr>
            <w:r w:rsidRPr="00DE7DB2">
              <w:t>1</w:t>
            </w:r>
          </w:p>
        </w:tc>
        <w:tc>
          <w:tcPr>
            <w:tcW w:w="5387" w:type="dxa"/>
          </w:tcPr>
          <w:p w:rsidR="00323EED" w:rsidRPr="00DE7DB2" w:rsidRDefault="00323EED" w:rsidP="00AB176E">
            <w:pPr>
              <w:jc w:val="both"/>
            </w:pPr>
            <w:r w:rsidRPr="00DE7DB2">
              <w:t>г. Архангельск, пр. Новгородский, д. 15</w:t>
            </w:r>
          </w:p>
        </w:tc>
        <w:tc>
          <w:tcPr>
            <w:tcW w:w="2126" w:type="dxa"/>
            <w:vAlign w:val="bottom"/>
          </w:tcPr>
          <w:p w:rsidR="00323EED" w:rsidRPr="00DE7DB2" w:rsidRDefault="00323EED" w:rsidP="00AB176E">
            <w:pPr>
              <w:jc w:val="center"/>
              <w:rPr>
                <w:lang w:val="en-US"/>
              </w:rPr>
            </w:pPr>
            <w:r w:rsidRPr="00DE7DB2">
              <w:rPr>
                <w:lang w:val="en-US"/>
              </w:rPr>
              <w:t>100</w:t>
            </w:r>
          </w:p>
        </w:tc>
        <w:tc>
          <w:tcPr>
            <w:tcW w:w="1470" w:type="dxa"/>
            <w:vAlign w:val="bottom"/>
          </w:tcPr>
          <w:p w:rsidR="00323EED" w:rsidRPr="00DE7DB2" w:rsidRDefault="00323EED" w:rsidP="00AB176E">
            <w:pPr>
              <w:jc w:val="center"/>
              <w:rPr>
                <w:lang w:val="en-US"/>
              </w:rPr>
            </w:pPr>
            <w:r w:rsidRPr="00DE7DB2">
              <w:rPr>
                <w:lang w:val="en-US"/>
              </w:rPr>
              <w:t>100</w:t>
            </w:r>
          </w:p>
        </w:tc>
      </w:tr>
      <w:tr w:rsidR="00323EED" w:rsidRPr="00DE7DB2" w:rsidTr="00AB176E">
        <w:trPr>
          <w:trHeight w:val="273"/>
          <w:jc w:val="center"/>
        </w:trPr>
        <w:tc>
          <w:tcPr>
            <w:tcW w:w="709" w:type="dxa"/>
          </w:tcPr>
          <w:p w:rsidR="00323EED" w:rsidRPr="00DE7DB2" w:rsidRDefault="00323EED" w:rsidP="00AB176E">
            <w:pPr>
              <w:jc w:val="center"/>
            </w:pPr>
            <w:r w:rsidRPr="00DE7DB2">
              <w:t>2</w:t>
            </w:r>
          </w:p>
        </w:tc>
        <w:tc>
          <w:tcPr>
            <w:tcW w:w="5387" w:type="dxa"/>
          </w:tcPr>
          <w:p w:rsidR="00323EED" w:rsidRPr="00DE7DB2" w:rsidRDefault="00323EED" w:rsidP="00AB176E">
            <w:pPr>
              <w:jc w:val="both"/>
            </w:pPr>
            <w:r w:rsidRPr="00DE7DB2">
              <w:t>г. Архангельск, пр. Садовая, д. 11</w:t>
            </w:r>
          </w:p>
        </w:tc>
        <w:tc>
          <w:tcPr>
            <w:tcW w:w="2126" w:type="dxa"/>
            <w:vAlign w:val="bottom"/>
          </w:tcPr>
          <w:p w:rsidR="00323EED" w:rsidRPr="00DE7DB2" w:rsidRDefault="00323EED" w:rsidP="00AB176E">
            <w:pPr>
              <w:jc w:val="center"/>
            </w:pPr>
            <w:r w:rsidRPr="00DE7DB2">
              <w:t>100</w:t>
            </w:r>
          </w:p>
        </w:tc>
        <w:tc>
          <w:tcPr>
            <w:tcW w:w="1470" w:type="dxa"/>
            <w:vAlign w:val="bottom"/>
          </w:tcPr>
          <w:p w:rsidR="00323EED" w:rsidRPr="00DE7DB2" w:rsidRDefault="00323EED" w:rsidP="00AB176E">
            <w:pPr>
              <w:jc w:val="center"/>
            </w:pPr>
            <w:r w:rsidRPr="00DE7DB2">
              <w:t>100</w:t>
            </w:r>
          </w:p>
        </w:tc>
      </w:tr>
      <w:tr w:rsidR="00323EED" w:rsidRPr="00DE7DB2" w:rsidTr="00AB176E">
        <w:trPr>
          <w:trHeight w:val="273"/>
          <w:jc w:val="center"/>
        </w:trPr>
        <w:tc>
          <w:tcPr>
            <w:tcW w:w="709" w:type="dxa"/>
          </w:tcPr>
          <w:p w:rsidR="00323EED" w:rsidRPr="00DE7DB2" w:rsidRDefault="00323EED" w:rsidP="00AB176E">
            <w:pPr>
              <w:jc w:val="center"/>
            </w:pPr>
            <w:r w:rsidRPr="00DE7DB2">
              <w:t>3</w:t>
            </w:r>
          </w:p>
        </w:tc>
        <w:tc>
          <w:tcPr>
            <w:tcW w:w="5387" w:type="dxa"/>
          </w:tcPr>
          <w:p w:rsidR="00323EED" w:rsidRPr="00DE7DB2" w:rsidRDefault="00323EED" w:rsidP="00AB176E">
            <w:pPr>
              <w:jc w:val="both"/>
            </w:pPr>
            <w:r w:rsidRPr="00DE7DB2">
              <w:t>г. Архангельск, пр. Никольский, д. 44</w:t>
            </w:r>
          </w:p>
        </w:tc>
        <w:tc>
          <w:tcPr>
            <w:tcW w:w="2126" w:type="dxa"/>
            <w:vAlign w:val="bottom"/>
          </w:tcPr>
          <w:p w:rsidR="00323EED" w:rsidRPr="00DE7DB2" w:rsidRDefault="00323EED" w:rsidP="00AB176E">
            <w:pPr>
              <w:jc w:val="center"/>
            </w:pPr>
            <w:r w:rsidRPr="00DE7DB2">
              <w:t>2</w:t>
            </w:r>
          </w:p>
        </w:tc>
        <w:tc>
          <w:tcPr>
            <w:tcW w:w="1470" w:type="dxa"/>
            <w:vAlign w:val="bottom"/>
          </w:tcPr>
          <w:p w:rsidR="00323EED" w:rsidRPr="00DE7DB2" w:rsidRDefault="00323EED" w:rsidP="00AB176E">
            <w:pPr>
              <w:jc w:val="center"/>
            </w:pPr>
            <w:r w:rsidRPr="00DE7DB2">
              <w:t>1,5</w:t>
            </w:r>
          </w:p>
        </w:tc>
      </w:tr>
      <w:tr w:rsidR="00323EED" w:rsidRPr="00DE7DB2" w:rsidTr="00AB176E">
        <w:trPr>
          <w:trHeight w:val="273"/>
          <w:jc w:val="center"/>
        </w:trPr>
        <w:tc>
          <w:tcPr>
            <w:tcW w:w="709" w:type="dxa"/>
          </w:tcPr>
          <w:p w:rsidR="00323EED" w:rsidRPr="00DE7DB2" w:rsidRDefault="00323EED" w:rsidP="00AB176E">
            <w:pPr>
              <w:jc w:val="center"/>
            </w:pPr>
            <w:r w:rsidRPr="00DE7DB2">
              <w:t>4</w:t>
            </w:r>
          </w:p>
        </w:tc>
        <w:tc>
          <w:tcPr>
            <w:tcW w:w="5387" w:type="dxa"/>
          </w:tcPr>
          <w:p w:rsidR="00323EED" w:rsidRPr="00DE7DB2" w:rsidRDefault="00323EED" w:rsidP="00AB176E">
            <w:pPr>
              <w:jc w:val="both"/>
            </w:pPr>
            <w:r w:rsidRPr="00DE7DB2">
              <w:t xml:space="preserve">г. </w:t>
            </w:r>
            <w:proofErr w:type="spellStart"/>
            <w:r w:rsidRPr="00DE7DB2">
              <w:t>Новодвинск</w:t>
            </w:r>
            <w:proofErr w:type="spellEnd"/>
            <w:r w:rsidRPr="00DE7DB2">
              <w:t>, ул. Фронтовых бригад, д. 6 б</w:t>
            </w:r>
          </w:p>
        </w:tc>
        <w:tc>
          <w:tcPr>
            <w:tcW w:w="2126" w:type="dxa"/>
            <w:vAlign w:val="bottom"/>
          </w:tcPr>
          <w:p w:rsidR="00323EED" w:rsidRPr="00DE7DB2" w:rsidRDefault="00323EED" w:rsidP="00AB176E">
            <w:pPr>
              <w:jc w:val="center"/>
            </w:pPr>
            <w:r w:rsidRPr="00DE7DB2">
              <w:t>1</w:t>
            </w:r>
          </w:p>
        </w:tc>
        <w:tc>
          <w:tcPr>
            <w:tcW w:w="1470" w:type="dxa"/>
            <w:vAlign w:val="bottom"/>
          </w:tcPr>
          <w:p w:rsidR="00323EED" w:rsidRPr="00DE7DB2" w:rsidRDefault="00323EED" w:rsidP="00AB176E">
            <w:pPr>
              <w:jc w:val="center"/>
            </w:pPr>
            <w:r w:rsidRPr="00DE7DB2">
              <w:t>1</w:t>
            </w:r>
          </w:p>
        </w:tc>
      </w:tr>
      <w:tr w:rsidR="00323EED" w:rsidRPr="00DE7DB2" w:rsidTr="00AB176E">
        <w:trPr>
          <w:trHeight w:val="273"/>
          <w:jc w:val="center"/>
        </w:trPr>
        <w:tc>
          <w:tcPr>
            <w:tcW w:w="709" w:type="dxa"/>
          </w:tcPr>
          <w:p w:rsidR="00323EED" w:rsidRPr="00DE7DB2" w:rsidRDefault="00323EED" w:rsidP="00AB176E">
            <w:pPr>
              <w:jc w:val="center"/>
            </w:pPr>
            <w:r w:rsidRPr="00DE7DB2">
              <w:t>5</w:t>
            </w:r>
          </w:p>
        </w:tc>
        <w:tc>
          <w:tcPr>
            <w:tcW w:w="5387" w:type="dxa"/>
          </w:tcPr>
          <w:p w:rsidR="00323EED" w:rsidRPr="00DE7DB2" w:rsidRDefault="00323EED" w:rsidP="00AB176E">
            <w:pPr>
              <w:jc w:val="both"/>
            </w:pPr>
            <w:r w:rsidRPr="00DE7DB2">
              <w:t xml:space="preserve">г. Северодвинск, ул. </w:t>
            </w:r>
            <w:proofErr w:type="spellStart"/>
            <w:r w:rsidRPr="00DE7DB2">
              <w:t>Торцева</w:t>
            </w:r>
            <w:proofErr w:type="spellEnd"/>
            <w:r w:rsidRPr="00DE7DB2">
              <w:t>, д. 16</w:t>
            </w:r>
          </w:p>
        </w:tc>
        <w:tc>
          <w:tcPr>
            <w:tcW w:w="2126" w:type="dxa"/>
            <w:vAlign w:val="bottom"/>
          </w:tcPr>
          <w:p w:rsidR="00323EED" w:rsidRPr="00DE7DB2" w:rsidRDefault="00323EED" w:rsidP="00AB176E">
            <w:pPr>
              <w:jc w:val="center"/>
              <w:rPr>
                <w:lang w:val="en-US"/>
              </w:rPr>
            </w:pPr>
            <w:r w:rsidRPr="00DE7DB2">
              <w:rPr>
                <w:lang w:val="en-US"/>
              </w:rPr>
              <w:t>2</w:t>
            </w:r>
          </w:p>
        </w:tc>
        <w:tc>
          <w:tcPr>
            <w:tcW w:w="1470" w:type="dxa"/>
            <w:vAlign w:val="bottom"/>
          </w:tcPr>
          <w:p w:rsidR="00323EED" w:rsidRPr="00DE7DB2" w:rsidRDefault="00323EED" w:rsidP="00AB176E">
            <w:pPr>
              <w:jc w:val="center"/>
              <w:rPr>
                <w:lang w:val="en-US"/>
              </w:rPr>
            </w:pPr>
            <w:r w:rsidRPr="00DE7DB2">
              <w:rPr>
                <w:lang w:val="en-US"/>
              </w:rPr>
              <w:t>1,5</w:t>
            </w:r>
          </w:p>
        </w:tc>
      </w:tr>
      <w:tr w:rsidR="00323EED" w:rsidRPr="00DE7DB2" w:rsidTr="00AB176E">
        <w:trPr>
          <w:trHeight w:val="288"/>
          <w:jc w:val="center"/>
        </w:trPr>
        <w:tc>
          <w:tcPr>
            <w:tcW w:w="709" w:type="dxa"/>
          </w:tcPr>
          <w:p w:rsidR="00323EED" w:rsidRPr="00DE7DB2" w:rsidRDefault="00323EED" w:rsidP="00AB176E">
            <w:pPr>
              <w:jc w:val="center"/>
              <w:rPr>
                <w:lang w:val="en-US"/>
              </w:rPr>
            </w:pPr>
            <w:r w:rsidRPr="00DE7DB2">
              <w:rPr>
                <w:lang w:val="en-US"/>
              </w:rPr>
              <w:t>6</w:t>
            </w:r>
          </w:p>
        </w:tc>
        <w:tc>
          <w:tcPr>
            <w:tcW w:w="5387" w:type="dxa"/>
          </w:tcPr>
          <w:p w:rsidR="00323EED" w:rsidRPr="00DE7DB2" w:rsidRDefault="00323EED" w:rsidP="00AB176E">
            <w:pPr>
              <w:jc w:val="both"/>
            </w:pPr>
            <w:r w:rsidRPr="00DE7DB2">
              <w:t>п. Коноша, ул. Советская, д. 15</w:t>
            </w:r>
          </w:p>
        </w:tc>
        <w:tc>
          <w:tcPr>
            <w:tcW w:w="2126" w:type="dxa"/>
            <w:vAlign w:val="bottom"/>
          </w:tcPr>
          <w:p w:rsidR="00323EED" w:rsidRPr="00DE7DB2" w:rsidRDefault="00323EED" w:rsidP="00AB176E">
            <w:pPr>
              <w:jc w:val="center"/>
              <w:rPr>
                <w:lang w:val="en-US"/>
              </w:rPr>
            </w:pPr>
            <w:r w:rsidRPr="00DE7DB2">
              <w:rPr>
                <w:lang w:val="en-US"/>
              </w:rPr>
              <w:t>1</w:t>
            </w:r>
          </w:p>
        </w:tc>
        <w:tc>
          <w:tcPr>
            <w:tcW w:w="1470" w:type="dxa"/>
            <w:vAlign w:val="bottom"/>
          </w:tcPr>
          <w:p w:rsidR="00323EED" w:rsidRPr="00DE7DB2" w:rsidRDefault="00323EED" w:rsidP="00AB176E">
            <w:pPr>
              <w:jc w:val="center"/>
              <w:rPr>
                <w:lang w:val="en-US"/>
              </w:rPr>
            </w:pPr>
            <w:r w:rsidRPr="00DE7DB2">
              <w:rPr>
                <w:lang w:val="en-US"/>
              </w:rPr>
              <w:t>1</w:t>
            </w:r>
          </w:p>
        </w:tc>
      </w:tr>
      <w:tr w:rsidR="00323EED" w:rsidRPr="00DE7DB2" w:rsidTr="00AB176E">
        <w:trPr>
          <w:trHeight w:val="288"/>
          <w:jc w:val="center"/>
        </w:trPr>
        <w:tc>
          <w:tcPr>
            <w:tcW w:w="709" w:type="dxa"/>
          </w:tcPr>
          <w:p w:rsidR="00323EED" w:rsidRPr="00DE7DB2" w:rsidRDefault="00323EED" w:rsidP="00AB176E">
            <w:pPr>
              <w:jc w:val="center"/>
            </w:pPr>
            <w:r w:rsidRPr="00DE7DB2">
              <w:t>7</w:t>
            </w:r>
          </w:p>
        </w:tc>
        <w:tc>
          <w:tcPr>
            <w:tcW w:w="5387" w:type="dxa"/>
          </w:tcPr>
          <w:p w:rsidR="00323EED" w:rsidRPr="00DE7DB2" w:rsidRDefault="00323EED" w:rsidP="00AB176E">
            <w:pPr>
              <w:jc w:val="both"/>
            </w:pPr>
            <w:r w:rsidRPr="00DE7DB2">
              <w:t>с. Холмогоры, ул. Ломоносова, д. 69а</w:t>
            </w:r>
          </w:p>
        </w:tc>
        <w:tc>
          <w:tcPr>
            <w:tcW w:w="2126" w:type="dxa"/>
            <w:vAlign w:val="bottom"/>
          </w:tcPr>
          <w:p w:rsidR="00323EED" w:rsidRPr="00DE7DB2" w:rsidRDefault="00323EED" w:rsidP="00AB176E">
            <w:pPr>
              <w:jc w:val="center"/>
            </w:pPr>
            <w:r w:rsidRPr="00DE7DB2">
              <w:t>1</w:t>
            </w:r>
          </w:p>
        </w:tc>
        <w:tc>
          <w:tcPr>
            <w:tcW w:w="1470" w:type="dxa"/>
            <w:vAlign w:val="bottom"/>
          </w:tcPr>
          <w:p w:rsidR="00323EED" w:rsidRPr="00DE7DB2" w:rsidRDefault="00323EED" w:rsidP="00AB176E">
            <w:pPr>
              <w:jc w:val="center"/>
            </w:pPr>
            <w:r w:rsidRPr="00DE7DB2">
              <w:t>1</w:t>
            </w:r>
          </w:p>
        </w:tc>
      </w:tr>
      <w:tr w:rsidR="00323EED" w:rsidRPr="00DE7DB2" w:rsidTr="00AB176E">
        <w:trPr>
          <w:trHeight w:val="288"/>
          <w:jc w:val="center"/>
        </w:trPr>
        <w:tc>
          <w:tcPr>
            <w:tcW w:w="709" w:type="dxa"/>
          </w:tcPr>
          <w:p w:rsidR="00323EED" w:rsidRPr="00DE7DB2" w:rsidRDefault="00323EED" w:rsidP="00AB176E">
            <w:pPr>
              <w:jc w:val="center"/>
              <w:rPr>
                <w:lang w:val="en-US"/>
              </w:rPr>
            </w:pPr>
            <w:r w:rsidRPr="00DE7DB2">
              <w:rPr>
                <w:lang w:val="en-US"/>
              </w:rPr>
              <w:t>8</w:t>
            </w:r>
          </w:p>
        </w:tc>
        <w:tc>
          <w:tcPr>
            <w:tcW w:w="5387" w:type="dxa"/>
          </w:tcPr>
          <w:p w:rsidR="00323EED" w:rsidRPr="00DE7DB2" w:rsidRDefault="00323EED" w:rsidP="00AB176E">
            <w:pPr>
              <w:jc w:val="both"/>
            </w:pPr>
            <w:r w:rsidRPr="00DE7DB2">
              <w:t xml:space="preserve">г. Коряжма, ул. </w:t>
            </w:r>
            <w:proofErr w:type="spellStart"/>
            <w:r w:rsidRPr="00DE7DB2">
              <w:t>Дыбцына</w:t>
            </w:r>
            <w:proofErr w:type="spellEnd"/>
            <w:r w:rsidRPr="00DE7DB2">
              <w:t>, д. 1</w:t>
            </w:r>
          </w:p>
        </w:tc>
        <w:tc>
          <w:tcPr>
            <w:tcW w:w="2126" w:type="dxa"/>
            <w:vAlign w:val="bottom"/>
          </w:tcPr>
          <w:p w:rsidR="00323EED" w:rsidRPr="00DE7DB2" w:rsidRDefault="00323EED" w:rsidP="00AB176E">
            <w:pPr>
              <w:jc w:val="center"/>
            </w:pPr>
            <w:r w:rsidRPr="00DE7DB2">
              <w:t>1</w:t>
            </w:r>
          </w:p>
        </w:tc>
        <w:tc>
          <w:tcPr>
            <w:tcW w:w="1470" w:type="dxa"/>
            <w:vAlign w:val="bottom"/>
          </w:tcPr>
          <w:p w:rsidR="00323EED" w:rsidRPr="00DE7DB2" w:rsidRDefault="00323EED" w:rsidP="00AB176E">
            <w:pPr>
              <w:jc w:val="center"/>
            </w:pPr>
            <w:r w:rsidRPr="00DE7DB2">
              <w:t>1</w:t>
            </w:r>
          </w:p>
        </w:tc>
      </w:tr>
      <w:tr w:rsidR="00323EED" w:rsidRPr="00DE7DB2" w:rsidTr="00AB176E">
        <w:trPr>
          <w:trHeight w:val="288"/>
          <w:jc w:val="center"/>
        </w:trPr>
        <w:tc>
          <w:tcPr>
            <w:tcW w:w="709" w:type="dxa"/>
          </w:tcPr>
          <w:p w:rsidR="00323EED" w:rsidRPr="00DE7DB2" w:rsidRDefault="00323EED" w:rsidP="00AB176E">
            <w:pPr>
              <w:jc w:val="center"/>
            </w:pPr>
            <w:r w:rsidRPr="00DE7DB2">
              <w:t>9</w:t>
            </w:r>
          </w:p>
        </w:tc>
        <w:tc>
          <w:tcPr>
            <w:tcW w:w="5387" w:type="dxa"/>
          </w:tcPr>
          <w:p w:rsidR="00323EED" w:rsidRPr="00DE7DB2" w:rsidRDefault="00323EED" w:rsidP="00AB176E">
            <w:pPr>
              <w:jc w:val="both"/>
            </w:pPr>
            <w:r w:rsidRPr="00DE7DB2">
              <w:t>г. Он</w:t>
            </w:r>
            <w:r w:rsidR="004F3E8D">
              <w:t>ега, ул. Гоголя, д. 11</w:t>
            </w:r>
          </w:p>
        </w:tc>
        <w:tc>
          <w:tcPr>
            <w:tcW w:w="2126" w:type="dxa"/>
            <w:vAlign w:val="bottom"/>
          </w:tcPr>
          <w:p w:rsidR="00323EED" w:rsidRPr="00DE7DB2" w:rsidRDefault="00323EED" w:rsidP="00AB176E">
            <w:pPr>
              <w:jc w:val="center"/>
            </w:pPr>
            <w:r w:rsidRPr="00DE7DB2">
              <w:t>1</w:t>
            </w:r>
          </w:p>
        </w:tc>
        <w:tc>
          <w:tcPr>
            <w:tcW w:w="1470" w:type="dxa"/>
            <w:vAlign w:val="bottom"/>
          </w:tcPr>
          <w:p w:rsidR="00323EED" w:rsidRPr="00DE7DB2" w:rsidRDefault="00323EED" w:rsidP="00AB176E">
            <w:pPr>
              <w:jc w:val="center"/>
            </w:pPr>
            <w:r w:rsidRPr="00DE7DB2">
              <w:t>1</w:t>
            </w:r>
          </w:p>
        </w:tc>
      </w:tr>
      <w:tr w:rsidR="00323EED" w:rsidRPr="00DE7DB2" w:rsidTr="00AB176E">
        <w:trPr>
          <w:trHeight w:val="288"/>
          <w:jc w:val="center"/>
        </w:trPr>
        <w:tc>
          <w:tcPr>
            <w:tcW w:w="709" w:type="dxa"/>
          </w:tcPr>
          <w:p w:rsidR="00323EED" w:rsidRPr="00DE7DB2" w:rsidRDefault="00323EED" w:rsidP="00AB176E">
            <w:pPr>
              <w:jc w:val="center"/>
            </w:pPr>
            <w:r w:rsidRPr="00DE7DB2">
              <w:t>10</w:t>
            </w:r>
          </w:p>
        </w:tc>
        <w:tc>
          <w:tcPr>
            <w:tcW w:w="5387" w:type="dxa"/>
          </w:tcPr>
          <w:p w:rsidR="00323EED" w:rsidRPr="00DE7DB2" w:rsidRDefault="00323EED" w:rsidP="00AB176E">
            <w:pPr>
              <w:jc w:val="both"/>
            </w:pPr>
            <w:r w:rsidRPr="00DE7DB2">
              <w:t>П. Плесецк, ул. Ленина, д. 22</w:t>
            </w:r>
          </w:p>
        </w:tc>
        <w:tc>
          <w:tcPr>
            <w:tcW w:w="2126" w:type="dxa"/>
            <w:vAlign w:val="bottom"/>
          </w:tcPr>
          <w:p w:rsidR="00323EED" w:rsidRPr="00DE7DB2" w:rsidRDefault="00323EED" w:rsidP="00AB176E">
            <w:pPr>
              <w:jc w:val="center"/>
            </w:pPr>
            <w:r w:rsidRPr="00DE7DB2">
              <w:t>1</w:t>
            </w:r>
          </w:p>
        </w:tc>
        <w:tc>
          <w:tcPr>
            <w:tcW w:w="1470" w:type="dxa"/>
            <w:vAlign w:val="bottom"/>
          </w:tcPr>
          <w:p w:rsidR="00323EED" w:rsidRPr="00DE7DB2" w:rsidRDefault="00323EED" w:rsidP="00AB176E">
            <w:pPr>
              <w:jc w:val="center"/>
            </w:pPr>
            <w:r w:rsidRPr="00DE7DB2">
              <w:t>1</w:t>
            </w:r>
          </w:p>
        </w:tc>
      </w:tr>
    </w:tbl>
    <w:p w:rsidR="00323EED" w:rsidRDefault="00323EED" w:rsidP="00323EED">
      <w:pPr>
        <w:spacing w:line="240" w:lineRule="atLeast"/>
        <w:rPr>
          <w:b/>
        </w:rPr>
      </w:pPr>
      <w:r>
        <w:rPr>
          <w:b/>
        </w:rPr>
        <w:t>4</w:t>
      </w:r>
      <w:r w:rsidRPr="00DE7DB2">
        <w:rPr>
          <w:b/>
        </w:rPr>
        <w:t>. Требования к предоставляемым услугам.</w:t>
      </w:r>
    </w:p>
    <w:p w:rsidR="00323EED" w:rsidRDefault="00323EED" w:rsidP="00323EED">
      <w:pPr>
        <w:spacing w:line="240" w:lineRule="atLeast"/>
        <w:ind w:firstLine="851"/>
        <w:jc w:val="both"/>
      </w:pPr>
      <w:r w:rsidRPr="00DE7DB2">
        <w:t xml:space="preserve">Соединение конечного (клиентского) оборудования с узлом доступа провайдера (оператора связи) - «Последняя миля» - должно быть осуществлено по технологии подключения </w:t>
      </w:r>
      <w:proofErr w:type="spellStart"/>
      <w:r w:rsidRPr="00DE7DB2">
        <w:t>Ethernet</w:t>
      </w:r>
      <w:proofErr w:type="spellEnd"/>
      <w:r w:rsidRPr="00DE7DB2">
        <w:t xml:space="preserve">. </w:t>
      </w:r>
      <w:r w:rsidRPr="00903AFF">
        <w:t>Организация сети прокуратур должна обеспечить передач</w:t>
      </w:r>
      <w:r>
        <w:t xml:space="preserve">у данных по сетевым протоколам. </w:t>
      </w:r>
      <w:r w:rsidRPr="00903AFF">
        <w:t>Необходимая пропускная способность в каждой точке приведена в таблице №1.</w:t>
      </w:r>
    </w:p>
    <w:p w:rsidR="00323EED" w:rsidRPr="00DE7DB2" w:rsidRDefault="00323EED" w:rsidP="00323EED">
      <w:pPr>
        <w:spacing w:line="240" w:lineRule="atLeast"/>
        <w:ind w:firstLine="851"/>
        <w:jc w:val="both"/>
      </w:pPr>
      <w:r w:rsidRPr="00DE7DB2">
        <w:t>Каналы связи</w:t>
      </w:r>
      <w:r>
        <w:t xml:space="preserve">, используемые для передачи данных </w:t>
      </w:r>
      <w:r w:rsidRPr="00DE7DB2">
        <w:t xml:space="preserve"> должны соответствовать следующим требованиям</w:t>
      </w:r>
      <w:r>
        <w:t>:</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05"/>
        <w:gridCol w:w="4193"/>
      </w:tblGrid>
      <w:tr w:rsidR="00323EED" w:rsidRPr="00DE7DB2" w:rsidTr="00AB176E">
        <w:trPr>
          <w:cantSplit/>
          <w:tblHeader/>
          <w:jc w:val="center"/>
        </w:trPr>
        <w:tc>
          <w:tcPr>
            <w:tcW w:w="675" w:type="dxa"/>
          </w:tcPr>
          <w:p w:rsidR="00323EED" w:rsidRPr="00DE7DB2" w:rsidRDefault="00323EED" w:rsidP="00AB176E">
            <w:pPr>
              <w:jc w:val="center"/>
              <w:rPr>
                <w:b/>
              </w:rPr>
            </w:pPr>
            <w:r w:rsidRPr="00DE7DB2">
              <w:rPr>
                <w:b/>
              </w:rPr>
              <w:t>№</w:t>
            </w:r>
          </w:p>
        </w:tc>
        <w:tc>
          <w:tcPr>
            <w:tcW w:w="4905" w:type="dxa"/>
          </w:tcPr>
          <w:p w:rsidR="00323EED" w:rsidRPr="00DE7DB2" w:rsidRDefault="00323EED" w:rsidP="00AB176E">
            <w:pPr>
              <w:jc w:val="center"/>
              <w:rPr>
                <w:b/>
              </w:rPr>
            </w:pPr>
            <w:r w:rsidRPr="00DE7DB2">
              <w:rPr>
                <w:b/>
              </w:rPr>
              <w:t>Наименование</w:t>
            </w:r>
          </w:p>
        </w:tc>
        <w:tc>
          <w:tcPr>
            <w:tcW w:w="4193" w:type="dxa"/>
          </w:tcPr>
          <w:p w:rsidR="00323EED" w:rsidRPr="00DE7DB2" w:rsidRDefault="00323EED" w:rsidP="00AB176E">
            <w:pPr>
              <w:jc w:val="center"/>
              <w:rPr>
                <w:b/>
              </w:rPr>
            </w:pPr>
            <w:r w:rsidRPr="00DE7DB2">
              <w:rPr>
                <w:b/>
              </w:rPr>
              <w:t>Технические показатели</w:t>
            </w:r>
          </w:p>
        </w:tc>
      </w:tr>
      <w:tr w:rsidR="00323EED" w:rsidRPr="00DE7DB2" w:rsidTr="00AB176E">
        <w:trPr>
          <w:cantSplit/>
          <w:jc w:val="center"/>
        </w:trPr>
        <w:tc>
          <w:tcPr>
            <w:tcW w:w="675" w:type="dxa"/>
          </w:tcPr>
          <w:p w:rsidR="00323EED" w:rsidRPr="00DE7DB2" w:rsidRDefault="00323EED" w:rsidP="00AB176E">
            <w:pPr>
              <w:jc w:val="center"/>
            </w:pPr>
            <w:r w:rsidRPr="00DE7DB2">
              <w:t>1.</w:t>
            </w:r>
          </w:p>
        </w:tc>
        <w:tc>
          <w:tcPr>
            <w:tcW w:w="4905" w:type="dxa"/>
          </w:tcPr>
          <w:p w:rsidR="00323EED" w:rsidRPr="00DE7DB2" w:rsidRDefault="00323EED" w:rsidP="00AB176E">
            <w:r w:rsidRPr="00DE7DB2">
              <w:t>Объем входящего и исходящего трафика</w:t>
            </w:r>
          </w:p>
        </w:tc>
        <w:tc>
          <w:tcPr>
            <w:tcW w:w="4193" w:type="dxa"/>
          </w:tcPr>
          <w:p w:rsidR="00323EED" w:rsidRPr="00DE7DB2" w:rsidRDefault="00323EED" w:rsidP="00AB176E">
            <w:pPr>
              <w:jc w:val="center"/>
            </w:pPr>
            <w:proofErr w:type="spellStart"/>
            <w:r w:rsidRPr="00DE7DB2">
              <w:t>безлимитный</w:t>
            </w:r>
            <w:proofErr w:type="spellEnd"/>
          </w:p>
        </w:tc>
      </w:tr>
      <w:tr w:rsidR="00323EED" w:rsidRPr="00DE7DB2" w:rsidTr="00AB176E">
        <w:trPr>
          <w:cantSplit/>
          <w:jc w:val="center"/>
        </w:trPr>
        <w:tc>
          <w:tcPr>
            <w:tcW w:w="675" w:type="dxa"/>
          </w:tcPr>
          <w:p w:rsidR="00323EED" w:rsidRPr="00DE7DB2" w:rsidRDefault="00323EED" w:rsidP="00AB176E">
            <w:pPr>
              <w:jc w:val="center"/>
            </w:pPr>
            <w:r w:rsidRPr="00DE7DB2">
              <w:t>2.</w:t>
            </w:r>
          </w:p>
        </w:tc>
        <w:tc>
          <w:tcPr>
            <w:tcW w:w="4905" w:type="dxa"/>
          </w:tcPr>
          <w:p w:rsidR="00323EED" w:rsidRPr="00DE7DB2" w:rsidRDefault="00323EED" w:rsidP="00AB176E">
            <w:pPr>
              <w:rPr>
                <w:kern w:val="2"/>
              </w:rPr>
            </w:pPr>
            <w:r w:rsidRPr="00DE7DB2">
              <w:rPr>
                <w:kern w:val="2"/>
              </w:rPr>
              <w:t>Тип стыка</w:t>
            </w:r>
          </w:p>
        </w:tc>
        <w:tc>
          <w:tcPr>
            <w:tcW w:w="4193" w:type="dxa"/>
          </w:tcPr>
          <w:p w:rsidR="00323EED" w:rsidRPr="00DE7DB2" w:rsidRDefault="00323EED" w:rsidP="00AB176E">
            <w:pPr>
              <w:jc w:val="center"/>
              <w:rPr>
                <w:kern w:val="2"/>
                <w:lang w:val="en-US"/>
              </w:rPr>
            </w:pPr>
            <w:r w:rsidRPr="00DE7DB2">
              <w:rPr>
                <w:kern w:val="2"/>
                <w:lang w:val="en-US"/>
              </w:rPr>
              <w:t>RJ 45</w:t>
            </w:r>
          </w:p>
        </w:tc>
      </w:tr>
      <w:tr w:rsidR="00323EED" w:rsidRPr="00DE7DB2" w:rsidTr="00AB176E">
        <w:trPr>
          <w:cantSplit/>
          <w:jc w:val="center"/>
        </w:trPr>
        <w:tc>
          <w:tcPr>
            <w:tcW w:w="675" w:type="dxa"/>
          </w:tcPr>
          <w:p w:rsidR="00323EED" w:rsidRPr="00DE7DB2" w:rsidRDefault="00323EED" w:rsidP="00AB176E">
            <w:pPr>
              <w:jc w:val="center"/>
            </w:pPr>
            <w:r w:rsidRPr="00DE7DB2">
              <w:t>3.</w:t>
            </w:r>
          </w:p>
        </w:tc>
        <w:tc>
          <w:tcPr>
            <w:tcW w:w="4905" w:type="dxa"/>
          </w:tcPr>
          <w:p w:rsidR="00323EED" w:rsidRPr="00DE7DB2" w:rsidRDefault="00323EED" w:rsidP="00AB176E">
            <w:pPr>
              <w:rPr>
                <w:kern w:val="2"/>
              </w:rPr>
            </w:pPr>
            <w:r w:rsidRPr="00DE7DB2">
              <w:rPr>
                <w:kern w:val="2"/>
              </w:rPr>
              <w:t>Протокол канального уровня</w:t>
            </w:r>
          </w:p>
        </w:tc>
        <w:tc>
          <w:tcPr>
            <w:tcW w:w="4193" w:type="dxa"/>
          </w:tcPr>
          <w:p w:rsidR="00323EED" w:rsidRPr="00DE7DB2" w:rsidRDefault="00323EED" w:rsidP="00AB176E">
            <w:pPr>
              <w:jc w:val="center"/>
              <w:rPr>
                <w:kern w:val="2"/>
                <w:lang w:val="en-US"/>
              </w:rPr>
            </w:pPr>
            <w:r w:rsidRPr="00DE7DB2">
              <w:rPr>
                <w:kern w:val="2"/>
                <w:lang w:val="en-US"/>
              </w:rPr>
              <w:t>Ethernet</w:t>
            </w:r>
            <w:r w:rsidRPr="00DE7DB2">
              <w:rPr>
                <w:kern w:val="2"/>
              </w:rPr>
              <w:t xml:space="preserve"> 10/100 </w:t>
            </w:r>
            <w:proofErr w:type="spellStart"/>
            <w:r w:rsidRPr="00DE7DB2">
              <w:rPr>
                <w:kern w:val="2"/>
              </w:rPr>
              <w:t>Base</w:t>
            </w:r>
            <w:proofErr w:type="spellEnd"/>
            <w:r w:rsidRPr="00DE7DB2">
              <w:rPr>
                <w:kern w:val="2"/>
              </w:rPr>
              <w:t xml:space="preserve"> TX</w:t>
            </w:r>
          </w:p>
        </w:tc>
      </w:tr>
      <w:tr w:rsidR="00323EED" w:rsidRPr="00DE7DB2" w:rsidTr="00AB176E">
        <w:trPr>
          <w:cantSplit/>
          <w:jc w:val="center"/>
        </w:trPr>
        <w:tc>
          <w:tcPr>
            <w:tcW w:w="675" w:type="dxa"/>
          </w:tcPr>
          <w:p w:rsidR="00323EED" w:rsidRPr="00DE7DB2" w:rsidRDefault="00323EED" w:rsidP="00AB176E">
            <w:pPr>
              <w:jc w:val="center"/>
            </w:pPr>
            <w:r w:rsidRPr="00DE7DB2">
              <w:t>4.</w:t>
            </w:r>
          </w:p>
        </w:tc>
        <w:tc>
          <w:tcPr>
            <w:tcW w:w="4905" w:type="dxa"/>
          </w:tcPr>
          <w:p w:rsidR="00323EED" w:rsidRPr="00DE7DB2" w:rsidRDefault="00323EED" w:rsidP="00AB176E">
            <w:r w:rsidRPr="00DE7DB2">
              <w:t>Потери пакетов информации (</w:t>
            </w:r>
            <w:r w:rsidRPr="00DE7DB2">
              <w:rPr>
                <w:lang w:val="en-US"/>
              </w:rPr>
              <w:t>ICMP</w:t>
            </w:r>
            <w:r w:rsidRPr="00DE7DB2">
              <w:t>-</w:t>
            </w:r>
            <w:r w:rsidRPr="00DE7DB2">
              <w:rPr>
                <w:lang w:val="en-US"/>
              </w:rPr>
              <w:t>echo</w:t>
            </w:r>
            <w:r w:rsidRPr="00DE7DB2">
              <w:t xml:space="preserve"> тест)</w:t>
            </w:r>
          </w:p>
        </w:tc>
        <w:tc>
          <w:tcPr>
            <w:tcW w:w="4193" w:type="dxa"/>
          </w:tcPr>
          <w:p w:rsidR="00323EED" w:rsidRPr="00DE7DB2" w:rsidRDefault="00323EED" w:rsidP="00AB176E">
            <w:pPr>
              <w:jc w:val="center"/>
            </w:pPr>
            <w:r w:rsidRPr="00DE7DB2">
              <w:t>не более 2%</w:t>
            </w:r>
          </w:p>
        </w:tc>
      </w:tr>
      <w:tr w:rsidR="00323EED" w:rsidRPr="00DE7DB2" w:rsidTr="00AB176E">
        <w:trPr>
          <w:cantSplit/>
          <w:jc w:val="center"/>
        </w:trPr>
        <w:tc>
          <w:tcPr>
            <w:tcW w:w="675" w:type="dxa"/>
          </w:tcPr>
          <w:p w:rsidR="00323EED" w:rsidRPr="00DE7DB2" w:rsidRDefault="00323EED" w:rsidP="00AB176E">
            <w:pPr>
              <w:jc w:val="center"/>
            </w:pPr>
            <w:r w:rsidRPr="00DE7DB2">
              <w:t>5.</w:t>
            </w:r>
          </w:p>
        </w:tc>
        <w:tc>
          <w:tcPr>
            <w:tcW w:w="4905" w:type="dxa"/>
          </w:tcPr>
          <w:p w:rsidR="00323EED" w:rsidRPr="00DE7DB2" w:rsidRDefault="00323EED" w:rsidP="00AB176E">
            <w:r w:rsidRPr="00DE7DB2">
              <w:t>Временные задержки при передаче пакетов информации</w:t>
            </w:r>
          </w:p>
        </w:tc>
        <w:tc>
          <w:tcPr>
            <w:tcW w:w="4193" w:type="dxa"/>
          </w:tcPr>
          <w:p w:rsidR="00323EED" w:rsidRPr="00DE7DB2" w:rsidRDefault="00323EED" w:rsidP="00AB176E">
            <w:pPr>
              <w:jc w:val="center"/>
            </w:pPr>
            <w:r w:rsidRPr="00DE7DB2">
              <w:t xml:space="preserve">не более </w:t>
            </w:r>
            <w:r w:rsidRPr="00DE7DB2">
              <w:rPr>
                <w:lang w:val="en-US"/>
              </w:rPr>
              <w:t>15</w:t>
            </w:r>
            <w:r w:rsidRPr="00DE7DB2">
              <w:t xml:space="preserve">0 </w:t>
            </w:r>
            <w:proofErr w:type="spellStart"/>
            <w:r w:rsidRPr="00DE7DB2">
              <w:t>мс</w:t>
            </w:r>
            <w:proofErr w:type="spellEnd"/>
          </w:p>
        </w:tc>
      </w:tr>
      <w:tr w:rsidR="00323EED" w:rsidRPr="00DE7DB2" w:rsidTr="00AB176E">
        <w:trPr>
          <w:cantSplit/>
          <w:jc w:val="center"/>
        </w:trPr>
        <w:tc>
          <w:tcPr>
            <w:tcW w:w="675" w:type="dxa"/>
          </w:tcPr>
          <w:p w:rsidR="00323EED" w:rsidRPr="00DE7DB2" w:rsidRDefault="00323EED" w:rsidP="00AB176E">
            <w:pPr>
              <w:jc w:val="center"/>
            </w:pPr>
            <w:r w:rsidRPr="00DE7DB2">
              <w:t>6.</w:t>
            </w:r>
          </w:p>
        </w:tc>
        <w:tc>
          <w:tcPr>
            <w:tcW w:w="4905" w:type="dxa"/>
          </w:tcPr>
          <w:p w:rsidR="00323EED" w:rsidRPr="00DE7DB2" w:rsidRDefault="00323EED" w:rsidP="00AB176E">
            <w:r w:rsidRPr="00DE7DB2">
              <w:t>Предоставление услуг заказчику</w:t>
            </w:r>
          </w:p>
        </w:tc>
        <w:tc>
          <w:tcPr>
            <w:tcW w:w="4193" w:type="dxa"/>
          </w:tcPr>
          <w:p w:rsidR="00323EED" w:rsidRPr="00DE7DB2" w:rsidRDefault="00323EED" w:rsidP="00AB176E">
            <w:pPr>
              <w:jc w:val="both"/>
              <w:rPr>
                <w:sz w:val="22"/>
                <w:szCs w:val="22"/>
              </w:rPr>
            </w:pPr>
            <w:r w:rsidRPr="00DE7DB2">
              <w:rPr>
                <w:sz w:val="22"/>
                <w:szCs w:val="22"/>
              </w:rPr>
              <w:t>24 часа в сутки ежедневно без перерыва, за исключением случаев проведения необходимых профилактических (регламентных) и ремонтных работ, которые будут планироваться на время, когда это может нанести наименьший ущерб заказчику</w:t>
            </w:r>
          </w:p>
        </w:tc>
      </w:tr>
      <w:tr w:rsidR="00323EED" w:rsidRPr="00DE7DB2" w:rsidTr="00AB176E">
        <w:trPr>
          <w:cantSplit/>
          <w:jc w:val="center"/>
        </w:trPr>
        <w:tc>
          <w:tcPr>
            <w:tcW w:w="675" w:type="dxa"/>
          </w:tcPr>
          <w:p w:rsidR="00323EED" w:rsidRPr="00DE7DB2" w:rsidRDefault="00323EED" w:rsidP="00AB176E">
            <w:pPr>
              <w:jc w:val="center"/>
            </w:pPr>
            <w:r w:rsidRPr="00DE7DB2">
              <w:t>7.</w:t>
            </w:r>
          </w:p>
        </w:tc>
        <w:tc>
          <w:tcPr>
            <w:tcW w:w="4905" w:type="dxa"/>
          </w:tcPr>
          <w:p w:rsidR="00323EED" w:rsidRPr="00DE7DB2" w:rsidRDefault="00323EED" w:rsidP="00AB176E">
            <w:r w:rsidRPr="00DE7DB2">
              <w:rPr>
                <w:kern w:val="2"/>
              </w:rPr>
              <w:t>Доступность сети за месяц</w:t>
            </w:r>
          </w:p>
        </w:tc>
        <w:tc>
          <w:tcPr>
            <w:tcW w:w="4193" w:type="dxa"/>
          </w:tcPr>
          <w:p w:rsidR="00323EED" w:rsidRPr="00DE7DB2" w:rsidRDefault="00323EED" w:rsidP="00AB176E">
            <w:pPr>
              <w:jc w:val="center"/>
            </w:pPr>
            <w:r w:rsidRPr="00DE7DB2">
              <w:rPr>
                <w:kern w:val="2"/>
              </w:rPr>
              <w:t>не менее 99%</w:t>
            </w:r>
          </w:p>
        </w:tc>
      </w:tr>
      <w:tr w:rsidR="00323EED" w:rsidRPr="00DE7DB2" w:rsidTr="00AB176E">
        <w:trPr>
          <w:cantSplit/>
          <w:jc w:val="center"/>
        </w:trPr>
        <w:tc>
          <w:tcPr>
            <w:tcW w:w="675" w:type="dxa"/>
            <w:tcBorders>
              <w:top w:val="single" w:sz="4" w:space="0" w:color="auto"/>
              <w:left w:val="single" w:sz="4" w:space="0" w:color="auto"/>
              <w:bottom w:val="single" w:sz="4" w:space="0" w:color="auto"/>
              <w:right w:val="single" w:sz="4" w:space="0" w:color="auto"/>
            </w:tcBorders>
          </w:tcPr>
          <w:p w:rsidR="00323EED" w:rsidRPr="00DE7DB2" w:rsidRDefault="00323EED" w:rsidP="00AB176E">
            <w:pPr>
              <w:jc w:val="center"/>
            </w:pPr>
            <w:r w:rsidRPr="00DE7DB2">
              <w:lastRenderedPageBreak/>
              <w:t>8.</w:t>
            </w:r>
          </w:p>
        </w:tc>
        <w:tc>
          <w:tcPr>
            <w:tcW w:w="4905" w:type="dxa"/>
            <w:tcBorders>
              <w:top w:val="single" w:sz="4" w:space="0" w:color="auto"/>
              <w:left w:val="single" w:sz="4" w:space="0" w:color="auto"/>
              <w:bottom w:val="single" w:sz="4" w:space="0" w:color="auto"/>
              <w:right w:val="single" w:sz="4" w:space="0" w:color="auto"/>
            </w:tcBorders>
          </w:tcPr>
          <w:p w:rsidR="00323EED" w:rsidRPr="00DE7DB2" w:rsidRDefault="00323EED" w:rsidP="00AB176E">
            <w:pPr>
              <w:rPr>
                <w:kern w:val="2"/>
              </w:rPr>
            </w:pPr>
            <w:r w:rsidRPr="00DE7DB2">
              <w:rPr>
                <w:kern w:val="2"/>
              </w:rPr>
              <w:t>Конфиденциальность</w:t>
            </w:r>
          </w:p>
        </w:tc>
        <w:tc>
          <w:tcPr>
            <w:tcW w:w="4193" w:type="dxa"/>
            <w:tcBorders>
              <w:top w:val="single" w:sz="4" w:space="0" w:color="auto"/>
              <w:left w:val="single" w:sz="4" w:space="0" w:color="auto"/>
              <w:bottom w:val="single" w:sz="4" w:space="0" w:color="auto"/>
              <w:right w:val="single" w:sz="4" w:space="0" w:color="auto"/>
            </w:tcBorders>
          </w:tcPr>
          <w:p w:rsidR="00323EED" w:rsidRPr="00DE7DB2" w:rsidRDefault="00323EED" w:rsidP="00AB176E">
            <w:pPr>
              <w:jc w:val="both"/>
              <w:rPr>
                <w:kern w:val="2"/>
              </w:rPr>
            </w:pPr>
            <w:r w:rsidRPr="00DE7DB2">
              <w:rPr>
                <w:kern w:val="2"/>
              </w:rPr>
              <w:t>Оператор связи в пределах его компетенции обеспечивает защиту каналов связи от несанкционированного доступа, и обеспечивает конфиденциальность информации, ставшей известной ему в ходе работы</w:t>
            </w:r>
          </w:p>
        </w:tc>
      </w:tr>
    </w:tbl>
    <w:p w:rsidR="00323EED" w:rsidRPr="00953167" w:rsidRDefault="00323EED" w:rsidP="00323EED">
      <w:pPr>
        <w:widowControl w:val="0"/>
        <w:autoSpaceDE w:val="0"/>
        <w:autoSpaceDN w:val="0"/>
        <w:adjustRightInd w:val="0"/>
        <w:ind w:firstLine="851"/>
        <w:jc w:val="both"/>
        <w:rPr>
          <w:bCs/>
          <w:color w:val="000000"/>
          <w:lang w:bidi="ru-RU"/>
        </w:rPr>
      </w:pPr>
      <w:r w:rsidRPr="004E257B">
        <w:rPr>
          <w:rFonts w:cs="Arial"/>
        </w:rPr>
        <w:t>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правилами, лицензиями.</w:t>
      </w:r>
    </w:p>
    <w:p w:rsidR="00323EED" w:rsidRPr="00953167" w:rsidRDefault="00323EED" w:rsidP="00323EED">
      <w:pPr>
        <w:shd w:val="clear" w:color="auto" w:fill="FFFFFF"/>
        <w:rPr>
          <w:rFonts w:eastAsiaTheme="minorHAnsi"/>
          <w:b/>
          <w:bCs/>
          <w:lang w:eastAsia="en-US"/>
        </w:rPr>
      </w:pPr>
      <w:r>
        <w:rPr>
          <w:rFonts w:eastAsiaTheme="minorHAnsi"/>
          <w:b/>
          <w:bCs/>
          <w:lang w:eastAsia="en-US"/>
        </w:rPr>
        <w:t>5</w:t>
      </w:r>
      <w:r w:rsidRPr="00953167">
        <w:rPr>
          <w:rFonts w:eastAsiaTheme="minorHAnsi"/>
          <w:b/>
          <w:bCs/>
          <w:lang w:eastAsia="en-US"/>
        </w:rPr>
        <w:t>. Гарантия качества</w:t>
      </w:r>
    </w:p>
    <w:p w:rsidR="00323EED" w:rsidRPr="00953167" w:rsidRDefault="00323EED" w:rsidP="00323EED">
      <w:pPr>
        <w:tabs>
          <w:tab w:val="left" w:pos="720"/>
          <w:tab w:val="left" w:pos="1260"/>
        </w:tabs>
        <w:spacing w:after="120"/>
        <w:jc w:val="both"/>
      </w:pPr>
      <w:r>
        <w:rPr>
          <w:rFonts w:eastAsiaTheme="minorHAnsi"/>
          <w:lang w:eastAsia="en-US"/>
        </w:rPr>
        <w:t>5</w:t>
      </w:r>
      <w:r w:rsidRPr="00953167">
        <w:rPr>
          <w:rFonts w:eastAsiaTheme="minorHAnsi"/>
          <w:lang w:eastAsia="en-US"/>
        </w:rPr>
        <w:t xml:space="preserve">.1. </w:t>
      </w:r>
      <w:r>
        <w:rPr>
          <w:rFonts w:eastAsiaTheme="minorHAnsi"/>
          <w:lang w:eastAsia="en-US"/>
        </w:rPr>
        <w:t xml:space="preserve">Исполнитель </w:t>
      </w:r>
      <w:r w:rsidRPr="00953167">
        <w:rPr>
          <w:rFonts w:eastAsiaTheme="minorHAnsi"/>
          <w:lang w:eastAsia="en-US"/>
        </w:rPr>
        <w:t xml:space="preserve">гарантирует качество </w:t>
      </w:r>
      <w:r>
        <w:rPr>
          <w:rFonts w:eastAsiaTheme="minorHAnsi"/>
          <w:lang w:eastAsia="en-US"/>
        </w:rPr>
        <w:t>оказываемых услуг</w:t>
      </w:r>
      <w:r w:rsidRPr="00953167">
        <w:rPr>
          <w:rFonts w:eastAsiaTheme="minorHAnsi"/>
          <w:lang w:eastAsia="en-US"/>
        </w:rPr>
        <w:t xml:space="preserve"> принятым стандартам и требованиям, действующим в Российской Федерации. </w:t>
      </w:r>
      <w:r>
        <w:rPr>
          <w:rFonts w:eastAsiaTheme="minorHAnsi"/>
          <w:lang w:eastAsia="en-US"/>
        </w:rPr>
        <w:t>Исполнитель</w:t>
      </w:r>
      <w:r w:rsidRPr="00953167">
        <w:rPr>
          <w:rFonts w:eastAsiaTheme="minorHAnsi"/>
          <w:lang w:eastAsia="en-US"/>
        </w:rPr>
        <w:t xml:space="preserve"> обязуется устранить недостатки и дефекты, выявленные </w:t>
      </w:r>
      <w:r>
        <w:rPr>
          <w:rFonts w:eastAsiaTheme="minorHAnsi"/>
          <w:lang w:eastAsia="en-US"/>
        </w:rPr>
        <w:t>в процессе оказания услуг в течение 24 часов</w:t>
      </w:r>
      <w:r w:rsidRPr="00953167">
        <w:rPr>
          <w:rFonts w:eastAsiaTheme="minorHAnsi"/>
          <w:lang w:eastAsia="en-US"/>
        </w:rPr>
        <w:t>.</w:t>
      </w:r>
    </w:p>
    <w:p w:rsidR="00323EED" w:rsidRDefault="00323EED" w:rsidP="002B2C63">
      <w:pPr>
        <w:jc w:val="center"/>
        <w:rPr>
          <w:b/>
          <w:i/>
          <w:spacing w:val="-3"/>
          <w:sz w:val="28"/>
          <w:szCs w:val="28"/>
        </w:rPr>
      </w:pPr>
    </w:p>
    <w:p w:rsidR="002B2C63" w:rsidRPr="002B2C63" w:rsidRDefault="002B2C63" w:rsidP="002B2C63">
      <w:pPr>
        <w:jc w:val="center"/>
        <w:rPr>
          <w:b/>
        </w:rPr>
      </w:pPr>
    </w:p>
    <w:p w:rsidR="002B2C63" w:rsidRPr="002B2C63" w:rsidRDefault="002B2C63" w:rsidP="002B2C63">
      <w:pPr>
        <w:jc w:val="both"/>
        <w:rPr>
          <w:color w:val="000000"/>
        </w:rPr>
      </w:pPr>
    </w:p>
    <w:tbl>
      <w:tblPr>
        <w:tblW w:w="0" w:type="auto"/>
        <w:tblLook w:val="01E0" w:firstRow="1" w:lastRow="1" w:firstColumn="1" w:lastColumn="1" w:noHBand="0" w:noVBand="0"/>
      </w:tblPr>
      <w:tblGrid>
        <w:gridCol w:w="5050"/>
        <w:gridCol w:w="4977"/>
      </w:tblGrid>
      <w:tr w:rsidR="002B2C63" w:rsidRPr="002B2C63" w:rsidTr="007D3890">
        <w:tc>
          <w:tcPr>
            <w:tcW w:w="5050" w:type="dxa"/>
          </w:tcPr>
          <w:p w:rsidR="002B2C63" w:rsidRPr="002B2C63" w:rsidRDefault="002B2C63" w:rsidP="002B2C63">
            <w:pPr>
              <w:rPr>
                <w:snapToGrid w:val="0"/>
              </w:rPr>
            </w:pPr>
            <w:r w:rsidRPr="002B2C63">
              <w:rPr>
                <w:b/>
              </w:rPr>
              <w:t xml:space="preserve">ИСПОЛНИТЕЛЬ </w:t>
            </w: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________________ </w:t>
            </w:r>
          </w:p>
          <w:p w:rsidR="002B2C63" w:rsidRPr="002B2C63" w:rsidRDefault="002B2C63" w:rsidP="002B2C63">
            <w:pPr>
              <w:jc w:val="both"/>
              <w:rPr>
                <w:b/>
                <w:color w:val="000000"/>
                <w:sz w:val="22"/>
                <w:szCs w:val="22"/>
              </w:rPr>
            </w:pPr>
            <w:r w:rsidRPr="002B2C63">
              <w:rPr>
                <w:snapToGrid w:val="0"/>
              </w:rPr>
              <w:t>М.П.</w:t>
            </w:r>
          </w:p>
        </w:tc>
        <w:tc>
          <w:tcPr>
            <w:tcW w:w="4977" w:type="dxa"/>
          </w:tcPr>
          <w:p w:rsidR="002B2C63" w:rsidRPr="002B2C63" w:rsidRDefault="002B2C63" w:rsidP="002B2C63">
            <w:pPr>
              <w:rPr>
                <w:b/>
              </w:rPr>
            </w:pPr>
            <w:r w:rsidRPr="002B2C63">
              <w:rPr>
                <w:b/>
              </w:rPr>
              <w:t xml:space="preserve">ЗАКАЗЧИК </w:t>
            </w:r>
          </w:p>
          <w:p w:rsidR="002B2C63" w:rsidRPr="002B2C63" w:rsidRDefault="002B2C63" w:rsidP="002B2C63">
            <w:pPr>
              <w:rPr>
                <w:b/>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Первый заместитель прокурора области </w:t>
            </w:r>
          </w:p>
          <w:p w:rsidR="002B2C63" w:rsidRPr="002B2C63" w:rsidRDefault="002B2C63" w:rsidP="002B2C63">
            <w:pPr>
              <w:rPr>
                <w:snapToGrid w:val="0"/>
              </w:rPr>
            </w:pPr>
          </w:p>
          <w:p w:rsidR="002B2C63" w:rsidRPr="002B2C63" w:rsidRDefault="002B2C63" w:rsidP="002B2C63">
            <w:pPr>
              <w:rPr>
                <w:snapToGrid w:val="0"/>
              </w:rPr>
            </w:pPr>
            <w:r w:rsidRPr="002B2C63">
              <w:rPr>
                <w:snapToGrid w:val="0"/>
              </w:rPr>
              <w:t>________________ Н.В. Калугин</w:t>
            </w:r>
          </w:p>
          <w:p w:rsidR="002B2C63" w:rsidRPr="002B2C63" w:rsidRDefault="002B2C63" w:rsidP="002B2C63">
            <w:pPr>
              <w:jc w:val="both"/>
              <w:rPr>
                <w:b/>
                <w:color w:val="000000"/>
                <w:sz w:val="22"/>
                <w:szCs w:val="22"/>
              </w:rPr>
            </w:pPr>
            <w:r w:rsidRPr="002B2C63">
              <w:rPr>
                <w:snapToGrid w:val="0"/>
              </w:rPr>
              <w:t>М.П.</w:t>
            </w:r>
          </w:p>
        </w:tc>
      </w:tr>
    </w:tbl>
    <w:p w:rsidR="002B2C63" w:rsidRPr="002B2C63" w:rsidRDefault="002B2C63" w:rsidP="002B2C63">
      <w:pPr>
        <w:jc w:val="both"/>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2B2C63">
      <w:pPr>
        <w:spacing w:after="200" w:line="276" w:lineRule="auto"/>
        <w:jc w:val="right"/>
        <w:rPr>
          <w:b/>
        </w:rPr>
      </w:pPr>
    </w:p>
    <w:p w:rsidR="005C30F6" w:rsidRDefault="005C30F6" w:rsidP="002B2C63">
      <w:pPr>
        <w:spacing w:after="200" w:line="276" w:lineRule="auto"/>
        <w:jc w:val="right"/>
        <w:rPr>
          <w:b/>
        </w:rPr>
      </w:pPr>
    </w:p>
    <w:p w:rsidR="005C30F6" w:rsidRDefault="005C30F6" w:rsidP="002B2C63">
      <w:pPr>
        <w:spacing w:after="200" w:line="276" w:lineRule="auto"/>
        <w:jc w:val="right"/>
        <w:rPr>
          <w:b/>
        </w:rPr>
      </w:pPr>
    </w:p>
    <w:p w:rsidR="005C30F6" w:rsidRPr="002B2C63" w:rsidRDefault="005C30F6" w:rsidP="002B2C63">
      <w:pPr>
        <w:spacing w:after="200" w:line="276" w:lineRule="auto"/>
        <w:jc w:val="right"/>
        <w:rPr>
          <w:b/>
        </w:rPr>
      </w:pPr>
    </w:p>
    <w:p w:rsidR="002B2C63" w:rsidRDefault="002B2C63"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Pr="002B2C63" w:rsidRDefault="00A97E34" w:rsidP="002B2C63">
      <w:pPr>
        <w:spacing w:after="200" w:line="276" w:lineRule="auto"/>
        <w:jc w:val="right"/>
        <w:rPr>
          <w:b/>
        </w:rPr>
      </w:pPr>
    </w:p>
    <w:p w:rsidR="00895C97" w:rsidRPr="00F3620D" w:rsidRDefault="00895C97" w:rsidP="00895C97">
      <w:pPr>
        <w:widowControl w:val="0"/>
        <w:jc w:val="right"/>
      </w:pPr>
      <w:r w:rsidRPr="00F3620D">
        <w:lastRenderedPageBreak/>
        <w:t xml:space="preserve">Приложение № </w:t>
      </w:r>
      <w:r>
        <w:t>2</w:t>
      </w:r>
    </w:p>
    <w:p w:rsidR="00895C97" w:rsidRPr="00F3620D" w:rsidRDefault="00895C97" w:rsidP="00895C97">
      <w:pPr>
        <w:ind w:left="5812"/>
        <w:jc w:val="right"/>
      </w:pPr>
      <w:r w:rsidRPr="00F3620D">
        <w:t>к Контракту № _________</w:t>
      </w:r>
    </w:p>
    <w:p w:rsidR="00895C97" w:rsidRDefault="00895C97" w:rsidP="00895C97">
      <w:pPr>
        <w:ind w:left="5812"/>
        <w:jc w:val="right"/>
      </w:pPr>
      <w:r w:rsidRPr="00F3620D">
        <w:t>от «___» ____________ 201</w:t>
      </w:r>
      <w:r>
        <w:t>6</w:t>
      </w:r>
      <w:r w:rsidRPr="00F3620D">
        <w:t xml:space="preserve"> года</w:t>
      </w:r>
    </w:p>
    <w:p w:rsidR="00895C97" w:rsidRDefault="00895C97" w:rsidP="00895C97">
      <w:pPr>
        <w:ind w:left="5812"/>
        <w:jc w:val="right"/>
      </w:pPr>
    </w:p>
    <w:p w:rsidR="00895C97" w:rsidRPr="00F3620D" w:rsidRDefault="00895C97" w:rsidP="00895C97">
      <w:pPr>
        <w:ind w:left="5812"/>
        <w:jc w:val="right"/>
      </w:pPr>
    </w:p>
    <w:p w:rsidR="00895C97" w:rsidRPr="00F3620D" w:rsidRDefault="00895C97" w:rsidP="00895C97">
      <w:pPr>
        <w:tabs>
          <w:tab w:val="left" w:pos="851"/>
        </w:tabs>
        <w:spacing w:before="240" w:after="60"/>
        <w:jc w:val="center"/>
        <w:outlineLvl w:val="4"/>
        <w:rPr>
          <w:b/>
          <w:bCs/>
          <w:iCs/>
          <w:snapToGrid w:val="0"/>
        </w:rPr>
      </w:pPr>
      <w:r w:rsidRPr="00F3620D">
        <w:rPr>
          <w:b/>
          <w:bCs/>
          <w:i/>
          <w:iCs/>
          <w:snapToGrid w:val="0"/>
        </w:rPr>
        <w:t>СПЕЦИФИКАЦИЯ</w:t>
      </w:r>
    </w:p>
    <w:p w:rsidR="00895C97" w:rsidRPr="00F3620D" w:rsidRDefault="00895C97" w:rsidP="00895C97"/>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672"/>
        <w:gridCol w:w="2551"/>
        <w:gridCol w:w="1512"/>
        <w:gridCol w:w="1405"/>
      </w:tblGrid>
      <w:tr w:rsidR="00895C97" w:rsidRPr="00F3620D" w:rsidTr="005C30F6">
        <w:trPr>
          <w:trHeight w:val="915"/>
          <w:jc w:val="center"/>
        </w:trPr>
        <w:tc>
          <w:tcPr>
            <w:tcW w:w="576" w:type="dxa"/>
            <w:noWrap/>
            <w:vAlign w:val="center"/>
          </w:tcPr>
          <w:p w:rsidR="00895C97" w:rsidRPr="00F3620D" w:rsidRDefault="00895C97" w:rsidP="004B1EE1">
            <w:pPr>
              <w:jc w:val="center"/>
              <w:rPr>
                <w:bCs/>
              </w:rPr>
            </w:pPr>
            <w:r w:rsidRPr="00F3620D">
              <w:rPr>
                <w:bCs/>
              </w:rPr>
              <w:t>№</w:t>
            </w:r>
          </w:p>
        </w:tc>
        <w:tc>
          <w:tcPr>
            <w:tcW w:w="3672" w:type="dxa"/>
            <w:noWrap/>
            <w:vAlign w:val="center"/>
          </w:tcPr>
          <w:p w:rsidR="00895C97" w:rsidRPr="00F3620D" w:rsidRDefault="00895C97" w:rsidP="00895C97">
            <w:pPr>
              <w:jc w:val="center"/>
              <w:rPr>
                <w:bCs/>
              </w:rPr>
            </w:pPr>
            <w:r w:rsidRPr="00C54C32">
              <w:t xml:space="preserve">Наименование </w:t>
            </w:r>
            <w:r>
              <w:t>услуг</w:t>
            </w:r>
          </w:p>
        </w:tc>
        <w:tc>
          <w:tcPr>
            <w:tcW w:w="2551" w:type="dxa"/>
            <w:noWrap/>
            <w:vAlign w:val="center"/>
          </w:tcPr>
          <w:p w:rsidR="00895C97" w:rsidRPr="00F3620D" w:rsidRDefault="00895C97" w:rsidP="004B1EE1">
            <w:pPr>
              <w:jc w:val="center"/>
              <w:rPr>
                <w:bCs/>
              </w:rPr>
            </w:pPr>
            <w:r>
              <w:rPr>
                <w:bCs/>
              </w:rPr>
              <w:t>Стоимость оказания услуги за 1 календ. мес., руб.</w:t>
            </w:r>
          </w:p>
        </w:tc>
        <w:tc>
          <w:tcPr>
            <w:tcW w:w="1512" w:type="dxa"/>
            <w:noWrap/>
            <w:vAlign w:val="center"/>
          </w:tcPr>
          <w:p w:rsidR="00895C97" w:rsidRPr="00F3620D" w:rsidRDefault="00895C97" w:rsidP="004B1EE1">
            <w:pPr>
              <w:jc w:val="center"/>
              <w:rPr>
                <w:bCs/>
              </w:rPr>
            </w:pPr>
            <w:r w:rsidRPr="00F3620D">
              <w:rPr>
                <w:bCs/>
              </w:rPr>
              <w:t>Кол-во</w:t>
            </w:r>
            <w:r>
              <w:rPr>
                <w:bCs/>
              </w:rPr>
              <w:t xml:space="preserve"> мес.</w:t>
            </w:r>
          </w:p>
        </w:tc>
        <w:tc>
          <w:tcPr>
            <w:tcW w:w="1405" w:type="dxa"/>
            <w:noWrap/>
            <w:vAlign w:val="center"/>
          </w:tcPr>
          <w:p w:rsidR="00895C97" w:rsidRPr="00F3620D" w:rsidRDefault="00895C97" w:rsidP="00895C97">
            <w:pPr>
              <w:jc w:val="center"/>
              <w:rPr>
                <w:bCs/>
                <w:color w:val="000000"/>
              </w:rPr>
            </w:pPr>
            <w:r w:rsidRPr="00F3620D">
              <w:rPr>
                <w:bCs/>
                <w:color w:val="000000"/>
              </w:rPr>
              <w:t xml:space="preserve">Цена </w:t>
            </w:r>
            <w:r>
              <w:rPr>
                <w:bCs/>
                <w:color w:val="000000"/>
              </w:rPr>
              <w:t>итого, руб.</w:t>
            </w:r>
          </w:p>
        </w:tc>
      </w:tr>
      <w:tr w:rsidR="00895C97" w:rsidRPr="00F3620D" w:rsidTr="005C30F6">
        <w:trPr>
          <w:trHeight w:val="364"/>
          <w:jc w:val="center"/>
        </w:trPr>
        <w:tc>
          <w:tcPr>
            <w:tcW w:w="576" w:type="dxa"/>
            <w:noWrap/>
            <w:vAlign w:val="center"/>
          </w:tcPr>
          <w:p w:rsidR="00895C97" w:rsidRPr="00F3620D" w:rsidRDefault="00895C97" w:rsidP="004B1EE1">
            <w:pPr>
              <w:jc w:val="center"/>
              <w:rPr>
                <w:bCs/>
              </w:rPr>
            </w:pPr>
            <w:r w:rsidRPr="00F3620D">
              <w:rPr>
                <w:bCs/>
              </w:rPr>
              <w:t>1</w:t>
            </w:r>
          </w:p>
        </w:tc>
        <w:tc>
          <w:tcPr>
            <w:tcW w:w="3672" w:type="dxa"/>
            <w:noWrap/>
            <w:vAlign w:val="center"/>
          </w:tcPr>
          <w:p w:rsidR="00895C97" w:rsidRPr="00895C97" w:rsidRDefault="00895C97" w:rsidP="00895C97">
            <w:pPr>
              <w:jc w:val="center"/>
              <w:rPr>
                <w:sz w:val="22"/>
                <w:szCs w:val="22"/>
              </w:rPr>
            </w:pPr>
            <w:r w:rsidRPr="00895C97">
              <w:rPr>
                <w:sz w:val="22"/>
                <w:szCs w:val="22"/>
              </w:rPr>
              <w:t>Оказание услуг по передаче данных</w:t>
            </w:r>
          </w:p>
        </w:tc>
        <w:tc>
          <w:tcPr>
            <w:tcW w:w="2551" w:type="dxa"/>
            <w:noWrap/>
            <w:vAlign w:val="center"/>
          </w:tcPr>
          <w:p w:rsidR="00895C97" w:rsidRPr="00F3620D" w:rsidRDefault="00895C97" w:rsidP="004B1EE1">
            <w:pPr>
              <w:jc w:val="center"/>
              <w:rPr>
                <w:b/>
                <w:bCs/>
              </w:rPr>
            </w:pPr>
          </w:p>
        </w:tc>
        <w:tc>
          <w:tcPr>
            <w:tcW w:w="1512" w:type="dxa"/>
            <w:noWrap/>
            <w:vAlign w:val="center"/>
          </w:tcPr>
          <w:p w:rsidR="00895C97" w:rsidRPr="00F3620D" w:rsidRDefault="005C30F6" w:rsidP="004B1EE1">
            <w:pPr>
              <w:jc w:val="center"/>
              <w:rPr>
                <w:b/>
                <w:bCs/>
              </w:rPr>
            </w:pPr>
            <w:r>
              <w:rPr>
                <w:b/>
                <w:bCs/>
              </w:rPr>
              <w:t>3</w:t>
            </w:r>
          </w:p>
        </w:tc>
        <w:tc>
          <w:tcPr>
            <w:tcW w:w="1405" w:type="dxa"/>
            <w:noWrap/>
            <w:vAlign w:val="center"/>
          </w:tcPr>
          <w:p w:rsidR="00895C97" w:rsidRPr="00F3620D" w:rsidRDefault="00895C97" w:rsidP="004B1EE1">
            <w:pPr>
              <w:jc w:val="center"/>
              <w:rPr>
                <w:color w:val="000000"/>
              </w:rPr>
            </w:pPr>
          </w:p>
        </w:tc>
      </w:tr>
      <w:tr w:rsidR="00895C97" w:rsidRPr="00F3620D" w:rsidTr="005C30F6">
        <w:trPr>
          <w:trHeight w:val="347"/>
          <w:jc w:val="center"/>
        </w:trPr>
        <w:tc>
          <w:tcPr>
            <w:tcW w:w="576" w:type="dxa"/>
            <w:noWrap/>
            <w:vAlign w:val="center"/>
          </w:tcPr>
          <w:p w:rsidR="00895C97" w:rsidRPr="00F3620D" w:rsidRDefault="00895C97" w:rsidP="004B1EE1">
            <w:pPr>
              <w:jc w:val="center"/>
              <w:rPr>
                <w:bCs/>
              </w:rPr>
            </w:pPr>
          </w:p>
        </w:tc>
        <w:tc>
          <w:tcPr>
            <w:tcW w:w="3672" w:type="dxa"/>
            <w:noWrap/>
            <w:vAlign w:val="center"/>
          </w:tcPr>
          <w:p w:rsidR="00895C97" w:rsidRPr="00F3620D" w:rsidRDefault="00895C97" w:rsidP="004B1EE1">
            <w:pPr>
              <w:jc w:val="center"/>
              <w:rPr>
                <w:bCs/>
              </w:rPr>
            </w:pPr>
            <w:r w:rsidRPr="00F3620D">
              <w:rPr>
                <w:bCs/>
              </w:rPr>
              <w:t>ИТОГО</w:t>
            </w:r>
          </w:p>
        </w:tc>
        <w:tc>
          <w:tcPr>
            <w:tcW w:w="2551" w:type="dxa"/>
            <w:noWrap/>
            <w:vAlign w:val="center"/>
          </w:tcPr>
          <w:p w:rsidR="00895C97" w:rsidRPr="00F3620D" w:rsidRDefault="00895C97" w:rsidP="004B1EE1">
            <w:pPr>
              <w:jc w:val="center"/>
              <w:rPr>
                <w:bCs/>
              </w:rPr>
            </w:pPr>
          </w:p>
        </w:tc>
        <w:tc>
          <w:tcPr>
            <w:tcW w:w="1512" w:type="dxa"/>
            <w:noWrap/>
            <w:vAlign w:val="center"/>
          </w:tcPr>
          <w:p w:rsidR="00895C97" w:rsidRPr="00F3620D" w:rsidRDefault="00895C97" w:rsidP="004B1EE1">
            <w:pPr>
              <w:jc w:val="center"/>
              <w:rPr>
                <w:bCs/>
              </w:rPr>
            </w:pPr>
          </w:p>
        </w:tc>
        <w:tc>
          <w:tcPr>
            <w:tcW w:w="1405" w:type="dxa"/>
            <w:noWrap/>
            <w:vAlign w:val="center"/>
          </w:tcPr>
          <w:p w:rsidR="00895C97" w:rsidRPr="00F3620D" w:rsidRDefault="00895C97" w:rsidP="004B1EE1">
            <w:pPr>
              <w:jc w:val="center"/>
              <w:rPr>
                <w:color w:val="000000"/>
              </w:rPr>
            </w:pPr>
          </w:p>
        </w:tc>
      </w:tr>
    </w:tbl>
    <w:p w:rsidR="00895C97" w:rsidRPr="00F3620D" w:rsidRDefault="00895C97" w:rsidP="00895C97">
      <w:pPr>
        <w:rPr>
          <w:color w:val="000000"/>
        </w:rPr>
      </w:pPr>
    </w:p>
    <w:p w:rsidR="00895C97" w:rsidRDefault="00895C97" w:rsidP="00895C97">
      <w:pPr>
        <w:jc w:val="center"/>
        <w:rPr>
          <w:rFonts w:ascii="Courier New" w:hAnsi="Courier New"/>
          <w:b/>
          <w:bCs/>
          <w:color w:val="000000"/>
        </w:rPr>
      </w:pPr>
      <w:r w:rsidRPr="00F3620D">
        <w:rPr>
          <w:color w:val="000000"/>
        </w:rPr>
        <w:t>ПОДПИСИ СТОРОН</w:t>
      </w:r>
      <w:r w:rsidRPr="00F3620D">
        <w:rPr>
          <w:rFonts w:ascii="Courier New" w:hAnsi="Courier New"/>
          <w:b/>
          <w:bCs/>
          <w:color w:val="000000"/>
        </w:rPr>
        <w:t xml:space="preserve"> </w:t>
      </w:r>
    </w:p>
    <w:p w:rsidR="00895C97" w:rsidRPr="00F3620D" w:rsidRDefault="00895C97" w:rsidP="00895C97">
      <w:pPr>
        <w:rPr>
          <w:rFonts w:ascii="Courier New" w:hAnsi="Courier New"/>
          <w:snapToGrid w:val="0"/>
          <w:color w:val="000000"/>
        </w:rPr>
      </w:pPr>
    </w:p>
    <w:tbl>
      <w:tblPr>
        <w:tblW w:w="9540" w:type="dxa"/>
        <w:tblInd w:w="108" w:type="dxa"/>
        <w:tblLayout w:type="fixed"/>
        <w:tblLook w:val="0000" w:firstRow="0" w:lastRow="0" w:firstColumn="0" w:lastColumn="0" w:noHBand="0" w:noVBand="0"/>
      </w:tblPr>
      <w:tblGrid>
        <w:gridCol w:w="4860"/>
        <w:gridCol w:w="4680"/>
      </w:tblGrid>
      <w:tr w:rsidR="00895C97" w:rsidRPr="00F3620D" w:rsidTr="004B1EE1">
        <w:tc>
          <w:tcPr>
            <w:tcW w:w="4860" w:type="dxa"/>
          </w:tcPr>
          <w:p w:rsidR="00895C97" w:rsidRPr="00F3620D" w:rsidRDefault="00895C97" w:rsidP="004B1EE1">
            <w:pPr>
              <w:widowControl w:val="0"/>
              <w:snapToGrid w:val="0"/>
              <w:jc w:val="center"/>
              <w:rPr>
                <w:b/>
                <w:bCs/>
              </w:rPr>
            </w:pPr>
            <w:r w:rsidRPr="00F3620D">
              <w:rPr>
                <w:b/>
                <w:bCs/>
              </w:rPr>
              <w:t>«ЗАКАЗЧИК»</w:t>
            </w:r>
          </w:p>
        </w:tc>
        <w:tc>
          <w:tcPr>
            <w:tcW w:w="4680" w:type="dxa"/>
          </w:tcPr>
          <w:p w:rsidR="00895C97" w:rsidRPr="00F3620D" w:rsidRDefault="00895C97" w:rsidP="005C30F6">
            <w:pPr>
              <w:widowControl w:val="0"/>
              <w:snapToGrid w:val="0"/>
              <w:jc w:val="center"/>
              <w:rPr>
                <w:b/>
                <w:bCs/>
              </w:rPr>
            </w:pPr>
            <w:r w:rsidRPr="00F3620D">
              <w:rPr>
                <w:b/>
                <w:bCs/>
              </w:rPr>
              <w:t>«</w:t>
            </w:r>
            <w:r w:rsidR="005C30F6">
              <w:rPr>
                <w:b/>
                <w:bCs/>
              </w:rPr>
              <w:t>ИСПОЛНИТЕЛЬ</w:t>
            </w:r>
            <w:r w:rsidRPr="00F3620D">
              <w:rPr>
                <w:b/>
                <w:bCs/>
              </w:rPr>
              <w:t>»</w:t>
            </w:r>
          </w:p>
        </w:tc>
      </w:tr>
    </w:tbl>
    <w:p w:rsidR="00895C97" w:rsidRPr="00F3620D" w:rsidRDefault="00895C97" w:rsidP="00895C97"/>
    <w:p w:rsidR="00895C97" w:rsidRPr="00F3620D" w:rsidRDefault="005C30F6" w:rsidP="00895C97">
      <w:pPr>
        <w:widowControl w:val="0"/>
        <w:autoSpaceDE w:val="0"/>
        <w:autoSpaceDN w:val="0"/>
        <w:adjustRightInd w:val="0"/>
        <w:ind w:right="-143" w:hanging="142"/>
        <w:outlineLvl w:val="1"/>
        <w:rPr>
          <w:b/>
        </w:rPr>
      </w:pPr>
      <w:r>
        <w:t>____________________ Н.В. Калугин</w:t>
      </w:r>
      <w:r w:rsidR="00895C97">
        <w:tab/>
      </w:r>
      <w:r w:rsidR="00895C97">
        <w:tab/>
      </w:r>
      <w:r w:rsidR="00895C97" w:rsidRPr="00F3620D">
        <w:t>____________________ (</w:t>
      </w:r>
      <w:r w:rsidR="00895C97">
        <w:t>______________</w:t>
      </w:r>
      <w:r w:rsidR="00895C97" w:rsidRPr="00F3620D">
        <w:t>)</w:t>
      </w:r>
    </w:p>
    <w:p w:rsidR="00895C97" w:rsidRPr="00F3620D" w:rsidRDefault="00895C97" w:rsidP="00895C97">
      <w:pPr>
        <w:widowControl w:val="0"/>
        <w:autoSpaceDE w:val="0"/>
        <w:autoSpaceDN w:val="0"/>
        <w:adjustRightInd w:val="0"/>
        <w:ind w:firstLine="720"/>
        <w:jc w:val="right"/>
        <w:outlineLvl w:val="1"/>
        <w:rPr>
          <w:b/>
        </w:rPr>
      </w:pPr>
    </w:p>
    <w:p w:rsidR="00895C97" w:rsidRPr="00C04DE8" w:rsidRDefault="00895C97" w:rsidP="00895C97">
      <w:pPr>
        <w:widowControl w:val="0"/>
        <w:autoSpaceDE w:val="0"/>
        <w:autoSpaceDN w:val="0"/>
        <w:adjustRightInd w:val="0"/>
        <w:outlineLvl w:val="1"/>
      </w:pPr>
      <w:proofErr w:type="spellStart"/>
      <w:r>
        <w:t>м.п</w:t>
      </w:r>
      <w:proofErr w:type="spellEnd"/>
      <w:r>
        <w:t xml:space="preserve">.                                                                                   </w:t>
      </w:r>
      <w:proofErr w:type="spellStart"/>
      <w:r>
        <w:t>м</w:t>
      </w:r>
      <w:r w:rsidRPr="00C04DE8">
        <w:t>.п</w:t>
      </w:r>
      <w:proofErr w:type="spellEnd"/>
      <w:r w:rsidRPr="00C04DE8">
        <w:t>.</w:t>
      </w: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B23A69">
      <w:pPr>
        <w:widowControl w:val="0"/>
        <w:ind w:right="23"/>
        <w:rPr>
          <w:sz w:val="22"/>
          <w:szCs w:val="22"/>
          <w:lang w:bidi="ru-RU"/>
        </w:rPr>
      </w:pPr>
    </w:p>
    <w:sectPr w:rsidR="002B2C63" w:rsidSect="002D7F83">
      <w:footerReference w:type="even" r:id="rId17"/>
      <w:footerReference w:type="default" r:id="rId18"/>
      <w:pgSz w:w="11906" w:h="16838" w:code="9"/>
      <w:pgMar w:top="567"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9F" w:rsidRDefault="00EF3D9F">
      <w:r>
        <w:separator/>
      </w:r>
    </w:p>
  </w:endnote>
  <w:endnote w:type="continuationSeparator" w:id="0">
    <w:p w:rsidR="00EF3D9F" w:rsidRDefault="00EF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9F" w:rsidRDefault="00EF3D9F"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F3D9F" w:rsidRDefault="00EF3D9F">
    <w:pPr>
      <w:pStyle w:val="af3"/>
    </w:pPr>
  </w:p>
  <w:p w:rsidR="00EF3D9F" w:rsidRDefault="00EF3D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59334"/>
      <w:docPartObj>
        <w:docPartGallery w:val="Page Numbers (Bottom of Page)"/>
        <w:docPartUnique/>
      </w:docPartObj>
    </w:sdtPr>
    <w:sdtEndPr/>
    <w:sdtContent>
      <w:p w:rsidR="00EF3D9F" w:rsidRDefault="00EF3D9F" w:rsidP="0014349F">
        <w:pPr>
          <w:pStyle w:val="af3"/>
          <w:jc w:val="center"/>
        </w:pPr>
        <w:r>
          <w:fldChar w:fldCharType="begin"/>
        </w:r>
        <w:r>
          <w:instrText>PAGE   \* MERGEFORMAT</w:instrText>
        </w:r>
        <w:r>
          <w:fldChar w:fldCharType="separate"/>
        </w:r>
        <w:r w:rsidR="006C702A">
          <w:rPr>
            <w:noProof/>
          </w:rPr>
          <w:t>17</w:t>
        </w:r>
        <w:r>
          <w:rPr>
            <w:noProof/>
          </w:rPr>
          <w:fldChar w:fldCharType="end"/>
        </w:r>
      </w:p>
    </w:sdtContent>
  </w:sdt>
  <w:p w:rsidR="00EF3D9F" w:rsidRDefault="00EF3D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9F" w:rsidRDefault="00EF3D9F">
      <w:r>
        <w:separator/>
      </w:r>
    </w:p>
  </w:footnote>
  <w:footnote w:type="continuationSeparator" w:id="0">
    <w:p w:rsidR="00EF3D9F" w:rsidRDefault="00EF3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nsid w:val="03B2658D"/>
    <w:multiLevelType w:val="hybridMultilevel"/>
    <w:tmpl w:val="999698A0"/>
    <w:lvl w:ilvl="0" w:tplc="9BB84D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0DDC59D1"/>
    <w:multiLevelType w:val="hybridMultilevel"/>
    <w:tmpl w:val="FF1684AC"/>
    <w:lvl w:ilvl="0" w:tplc="0B32B7A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4436E8"/>
    <w:multiLevelType w:val="hybridMultilevel"/>
    <w:tmpl w:val="327AF25C"/>
    <w:lvl w:ilvl="0" w:tplc="FFFFFFFF">
      <w:start w:val="1"/>
      <w:numFmt w:val="bullet"/>
      <w:lvlText w:val="–"/>
      <w:lvlJc w:val="left"/>
      <w:pPr>
        <w:ind w:left="1287" w:hanging="360"/>
      </w:pPr>
      <w:rPr>
        <w:rFonts w:ascii="Times New Roman" w:hAnsi="Times New Roman" w:cs="Times New Roman"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54D698A"/>
    <w:multiLevelType w:val="multilevel"/>
    <w:tmpl w:val="24FEA550"/>
    <w:lvl w:ilvl="0">
      <w:start w:val="1"/>
      <w:numFmt w:val="decimal"/>
      <w:lvlText w:val="%1."/>
      <w:lvlJc w:val="left"/>
      <w:pPr>
        <w:ind w:left="720" w:hanging="360"/>
      </w:pPr>
    </w:lvl>
    <w:lvl w:ilvl="1">
      <w:start w:val="8"/>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5">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6">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7">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2">
    <w:nsid w:val="21C242FC"/>
    <w:multiLevelType w:val="hybridMultilevel"/>
    <w:tmpl w:val="5316CFC4"/>
    <w:lvl w:ilvl="0" w:tplc="7F00C7EC">
      <w:start w:val="1"/>
      <w:numFmt w:val="decimal"/>
      <w:lvlText w:val="%1."/>
      <w:lvlJc w:val="left"/>
      <w:pPr>
        <w:ind w:left="819" w:hanging="360"/>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3">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8">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9">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1">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6">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8">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2">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5">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49155D14"/>
    <w:multiLevelType w:val="hybridMultilevel"/>
    <w:tmpl w:val="5F941B2C"/>
    <w:lvl w:ilvl="0" w:tplc="6FCA290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9">
    <w:nsid w:val="4989426B"/>
    <w:multiLevelType w:val="hybridMultilevel"/>
    <w:tmpl w:val="79785E9E"/>
    <w:lvl w:ilvl="0" w:tplc="B52ABCF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DF45AB9"/>
    <w:multiLevelType w:val="hybridMultilevel"/>
    <w:tmpl w:val="AAA87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4">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65">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6">
    <w:nsid w:val="57FF1520"/>
    <w:multiLevelType w:val="hybridMultilevel"/>
    <w:tmpl w:val="6408E4CA"/>
    <w:lvl w:ilvl="0" w:tplc="2C18E3D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8">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70">
    <w:nsid w:val="5A30220A"/>
    <w:multiLevelType w:val="hybridMultilevel"/>
    <w:tmpl w:val="01243524"/>
    <w:lvl w:ilvl="0" w:tplc="B52AB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3">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74">
    <w:nsid w:val="636E42DD"/>
    <w:multiLevelType w:val="hybridMultilevel"/>
    <w:tmpl w:val="3BBE4D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6">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6FC10496"/>
    <w:multiLevelType w:val="multilevel"/>
    <w:tmpl w:val="7660C97A"/>
    <w:lvl w:ilvl="0">
      <w:start w:val="1"/>
      <w:numFmt w:val="decimal"/>
      <w:lvlText w:val="%1."/>
      <w:lvlJc w:val="left"/>
      <w:pPr>
        <w:tabs>
          <w:tab w:val="num" w:pos="432"/>
        </w:tabs>
        <w:ind w:left="432" w:hanging="432"/>
      </w:pPr>
      <w:rPr>
        <w:b/>
      </w:rPr>
    </w:lvl>
    <w:lvl w:ilvl="1">
      <w:start w:val="1"/>
      <w:numFmt w:val="decimal"/>
      <w:lvlText w:val="%2.1."/>
      <w:lvlJc w:val="left"/>
      <w:pPr>
        <w:tabs>
          <w:tab w:val="num" w:pos="576"/>
        </w:tabs>
        <w:ind w:left="0" w:firstLine="0"/>
      </w:pPr>
      <w:rPr>
        <w:rFonts w:hint="default"/>
        <w:b w:val="0"/>
        <w:bCs w:val="0"/>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81">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74D27FF9"/>
    <w:multiLevelType w:val="hybridMultilevel"/>
    <w:tmpl w:val="1884DCAA"/>
    <w:lvl w:ilvl="0" w:tplc="035632E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85">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87">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81"/>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9"/>
  </w:num>
  <w:num w:numId="11">
    <w:abstractNumId w:val="69"/>
  </w:num>
  <w:num w:numId="12">
    <w:abstractNumId w:val="40"/>
  </w:num>
  <w:num w:numId="13">
    <w:abstractNumId w:val="23"/>
  </w:num>
  <w:num w:numId="14">
    <w:abstractNumId w:val="55"/>
  </w:num>
  <w:num w:numId="15">
    <w:abstractNumId w:val="76"/>
  </w:num>
  <w:num w:numId="16">
    <w:abstractNumId w:val="44"/>
  </w:num>
  <w:num w:numId="17">
    <w:abstractNumId w:val="12"/>
  </w:num>
  <w:num w:numId="18">
    <w:abstractNumId w:val="87"/>
  </w:num>
  <w:num w:numId="19">
    <w:abstractNumId w:val="27"/>
  </w:num>
  <w:num w:numId="20">
    <w:abstractNumId w:val="20"/>
  </w:num>
  <w:num w:numId="21">
    <w:abstractNumId w:val="53"/>
  </w:num>
  <w:num w:numId="22">
    <w:abstractNumId w:val="21"/>
  </w:num>
  <w:num w:numId="23">
    <w:abstractNumId w:val="16"/>
  </w:num>
  <w:num w:numId="24">
    <w:abstractNumId w:val="28"/>
  </w:num>
  <w:num w:numId="25">
    <w:abstractNumId w:val="85"/>
  </w:num>
  <w:num w:numId="26">
    <w:abstractNumId w:val="78"/>
  </w:num>
  <w:num w:numId="27">
    <w:abstractNumId w:val="52"/>
  </w:num>
  <w:num w:numId="28">
    <w:abstractNumId w:val="50"/>
  </w:num>
  <w:num w:numId="29">
    <w:abstractNumId w:val="33"/>
  </w:num>
  <w:num w:numId="30">
    <w:abstractNumId w:val="71"/>
  </w:num>
  <w:num w:numId="31">
    <w:abstractNumId w:val="43"/>
  </w:num>
  <w:num w:numId="32">
    <w:abstractNumId w:val="30"/>
  </w:num>
  <w:num w:numId="33">
    <w:abstractNumId w:val="56"/>
  </w:num>
  <w:num w:numId="34">
    <w:abstractNumId w:val="61"/>
  </w:num>
  <w:num w:numId="35">
    <w:abstractNumId w:val="77"/>
  </w:num>
  <w:num w:numId="36">
    <w:abstractNumId w:val="60"/>
  </w:num>
  <w:num w:numId="37">
    <w:abstractNumId w:val="47"/>
  </w:num>
  <w:num w:numId="38">
    <w:abstractNumId w:val="82"/>
  </w:num>
  <w:num w:numId="39">
    <w:abstractNumId w:val="31"/>
  </w:num>
  <w:num w:numId="40">
    <w:abstractNumId w:val="8"/>
    <w:lvlOverride w:ilvl="0">
      <w:startOverride w:val="1"/>
    </w:lvlOverride>
  </w:num>
  <w:num w:numId="41">
    <w:abstractNumId w:val="41"/>
  </w:num>
  <w:num w:numId="42">
    <w:abstractNumId w:val="29"/>
  </w:num>
  <w:num w:numId="43">
    <w:abstractNumId w:val="46"/>
  </w:num>
  <w:num w:numId="44">
    <w:abstractNumId w:val="36"/>
  </w:num>
  <w:num w:numId="45">
    <w:abstractNumId w:val="26"/>
  </w:num>
  <w:num w:numId="46">
    <w:abstractNumId w:val="24"/>
  </w:num>
  <w:num w:numId="47">
    <w:abstractNumId w:val="22"/>
  </w:num>
  <w:num w:numId="48">
    <w:abstractNumId w:val="63"/>
  </w:num>
  <w:num w:numId="49">
    <w:abstractNumId w:val="65"/>
  </w:num>
  <w:num w:numId="50">
    <w:abstractNumId w:val="13"/>
  </w:num>
  <w:num w:numId="51">
    <w:abstractNumId w:val="67"/>
  </w:num>
  <w:num w:numId="52">
    <w:abstractNumId w:val="34"/>
  </w:num>
  <w:num w:numId="53">
    <w:abstractNumId w:val="68"/>
  </w:num>
  <w:num w:numId="54">
    <w:abstractNumId w:val="15"/>
  </w:num>
  <w:num w:numId="55">
    <w:abstractNumId w:val="8"/>
  </w:num>
  <w:num w:numId="56">
    <w:abstractNumId w:val="79"/>
  </w:num>
  <w:num w:numId="57">
    <w:abstractNumId w:val="49"/>
  </w:num>
  <w:num w:numId="58">
    <w:abstractNumId w:val="48"/>
  </w:num>
  <w:num w:numId="59">
    <w:abstractNumId w:val="75"/>
  </w:num>
  <w:num w:numId="60">
    <w:abstractNumId w:val="58"/>
  </w:num>
  <w:num w:numId="61">
    <w:abstractNumId w:val="25"/>
  </w:num>
  <w:num w:numId="62">
    <w:abstractNumId w:val="64"/>
  </w:num>
  <w:num w:numId="63">
    <w:abstractNumId w:val="72"/>
  </w:num>
  <w:num w:numId="64">
    <w:abstractNumId w:val="54"/>
  </w:num>
  <w:num w:numId="65">
    <w:abstractNumId w:val="37"/>
  </w:num>
  <w:num w:numId="66">
    <w:abstractNumId w:val="45"/>
  </w:num>
  <w:num w:numId="67">
    <w:abstractNumId w:val="84"/>
  </w:num>
  <w:num w:numId="68">
    <w:abstractNumId w:val="14"/>
  </w:num>
  <w:num w:numId="69">
    <w:abstractNumId w:val="80"/>
  </w:num>
  <w:num w:numId="70">
    <w:abstractNumId w:val="38"/>
  </w:num>
  <w:num w:numId="71">
    <w:abstractNumId w:val="51"/>
  </w:num>
  <w:num w:numId="72">
    <w:abstractNumId w:val="59"/>
  </w:num>
  <w:num w:numId="73">
    <w:abstractNumId w:val="70"/>
  </w:num>
  <w:num w:numId="74">
    <w:abstractNumId w:val="66"/>
  </w:num>
  <w:num w:numId="75">
    <w:abstractNumId w:val="17"/>
  </w:num>
  <w:num w:numId="76">
    <w:abstractNumId w:val="18"/>
  </w:num>
  <w:num w:numId="77">
    <w:abstractNumId w:val="35"/>
  </w:num>
  <w:num w:numId="78">
    <w:abstractNumId w:val="19"/>
  </w:num>
  <w:num w:numId="79">
    <w:abstractNumId w:val="83"/>
  </w:num>
  <w:num w:numId="80">
    <w:abstractNumId w:val="73"/>
  </w:num>
  <w:num w:numId="81">
    <w:abstractNumId w:val="11"/>
  </w:num>
  <w:num w:numId="82">
    <w:abstractNumId w:val="86"/>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num>
  <w:num w:numId="85">
    <w:abstractNumId w:val="74"/>
  </w:num>
  <w:num w:numId="86">
    <w:abstractNumId w:val="6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hideSpellingErrors/>
  <w:proofState w:spelling="clean" w:grammar="clean"/>
  <w:defaultTabStop w:val="709"/>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6DA9"/>
    <w:rsid w:val="00011520"/>
    <w:rsid w:val="0001155F"/>
    <w:rsid w:val="0001178A"/>
    <w:rsid w:val="00011C15"/>
    <w:rsid w:val="00011FF5"/>
    <w:rsid w:val="00012414"/>
    <w:rsid w:val="00012A5D"/>
    <w:rsid w:val="00013B60"/>
    <w:rsid w:val="00013BF6"/>
    <w:rsid w:val="00013F17"/>
    <w:rsid w:val="00014CB1"/>
    <w:rsid w:val="00015211"/>
    <w:rsid w:val="00015347"/>
    <w:rsid w:val="00015C08"/>
    <w:rsid w:val="0001664B"/>
    <w:rsid w:val="00016EE3"/>
    <w:rsid w:val="00017326"/>
    <w:rsid w:val="000201B1"/>
    <w:rsid w:val="00020620"/>
    <w:rsid w:val="00021AF8"/>
    <w:rsid w:val="00021CB8"/>
    <w:rsid w:val="000226DE"/>
    <w:rsid w:val="00022AC4"/>
    <w:rsid w:val="00022BCA"/>
    <w:rsid w:val="00022D11"/>
    <w:rsid w:val="00023877"/>
    <w:rsid w:val="00023AE9"/>
    <w:rsid w:val="00025BD3"/>
    <w:rsid w:val="00026D81"/>
    <w:rsid w:val="00026EF5"/>
    <w:rsid w:val="0002756D"/>
    <w:rsid w:val="00027786"/>
    <w:rsid w:val="00027EEE"/>
    <w:rsid w:val="00030661"/>
    <w:rsid w:val="00031DA3"/>
    <w:rsid w:val="00031ECE"/>
    <w:rsid w:val="0003223A"/>
    <w:rsid w:val="00033607"/>
    <w:rsid w:val="00034A5F"/>
    <w:rsid w:val="000356F0"/>
    <w:rsid w:val="00035918"/>
    <w:rsid w:val="00036820"/>
    <w:rsid w:val="000369EA"/>
    <w:rsid w:val="00036E8B"/>
    <w:rsid w:val="000378C9"/>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EC3"/>
    <w:rsid w:val="00056FA4"/>
    <w:rsid w:val="00057BED"/>
    <w:rsid w:val="00057EB4"/>
    <w:rsid w:val="00057EEA"/>
    <w:rsid w:val="00057F1E"/>
    <w:rsid w:val="000607F5"/>
    <w:rsid w:val="00061551"/>
    <w:rsid w:val="000615D2"/>
    <w:rsid w:val="0006195F"/>
    <w:rsid w:val="00061CBB"/>
    <w:rsid w:val="00062B14"/>
    <w:rsid w:val="00062DC9"/>
    <w:rsid w:val="0006392A"/>
    <w:rsid w:val="00063A7B"/>
    <w:rsid w:val="00063BEA"/>
    <w:rsid w:val="00063DBE"/>
    <w:rsid w:val="00064040"/>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937"/>
    <w:rsid w:val="00076FAB"/>
    <w:rsid w:val="00077654"/>
    <w:rsid w:val="00077723"/>
    <w:rsid w:val="00077DCF"/>
    <w:rsid w:val="00080003"/>
    <w:rsid w:val="0008019D"/>
    <w:rsid w:val="000801E6"/>
    <w:rsid w:val="00080232"/>
    <w:rsid w:val="00080876"/>
    <w:rsid w:val="0008167A"/>
    <w:rsid w:val="00081D10"/>
    <w:rsid w:val="00082886"/>
    <w:rsid w:val="00082D5F"/>
    <w:rsid w:val="00083843"/>
    <w:rsid w:val="000839E0"/>
    <w:rsid w:val="00084AB8"/>
    <w:rsid w:val="0008514A"/>
    <w:rsid w:val="000852F6"/>
    <w:rsid w:val="000856D2"/>
    <w:rsid w:val="00085711"/>
    <w:rsid w:val="000865CE"/>
    <w:rsid w:val="00086D52"/>
    <w:rsid w:val="00087642"/>
    <w:rsid w:val="000878CB"/>
    <w:rsid w:val="00087903"/>
    <w:rsid w:val="00087DCF"/>
    <w:rsid w:val="00087E92"/>
    <w:rsid w:val="0009036B"/>
    <w:rsid w:val="0009047C"/>
    <w:rsid w:val="00090B5D"/>
    <w:rsid w:val="00090CA5"/>
    <w:rsid w:val="00090E40"/>
    <w:rsid w:val="00091EA9"/>
    <w:rsid w:val="00092815"/>
    <w:rsid w:val="00093A8A"/>
    <w:rsid w:val="00093CB4"/>
    <w:rsid w:val="00093F11"/>
    <w:rsid w:val="0009463D"/>
    <w:rsid w:val="00094769"/>
    <w:rsid w:val="00094EB1"/>
    <w:rsid w:val="00095813"/>
    <w:rsid w:val="000958C3"/>
    <w:rsid w:val="00095BCC"/>
    <w:rsid w:val="000972BA"/>
    <w:rsid w:val="000974E1"/>
    <w:rsid w:val="000976ED"/>
    <w:rsid w:val="00097911"/>
    <w:rsid w:val="000A01FD"/>
    <w:rsid w:val="000A0FB9"/>
    <w:rsid w:val="000A10B6"/>
    <w:rsid w:val="000A1107"/>
    <w:rsid w:val="000A175B"/>
    <w:rsid w:val="000A1DB7"/>
    <w:rsid w:val="000A22F3"/>
    <w:rsid w:val="000A2478"/>
    <w:rsid w:val="000A29C6"/>
    <w:rsid w:val="000A38E3"/>
    <w:rsid w:val="000A396A"/>
    <w:rsid w:val="000A40C5"/>
    <w:rsid w:val="000A413A"/>
    <w:rsid w:val="000A4170"/>
    <w:rsid w:val="000A4473"/>
    <w:rsid w:val="000A467E"/>
    <w:rsid w:val="000A4733"/>
    <w:rsid w:val="000A4C32"/>
    <w:rsid w:val="000A5348"/>
    <w:rsid w:val="000A5C1E"/>
    <w:rsid w:val="000A6581"/>
    <w:rsid w:val="000A667A"/>
    <w:rsid w:val="000A6686"/>
    <w:rsid w:val="000A6A1A"/>
    <w:rsid w:val="000A7543"/>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18F"/>
    <w:rsid w:val="000C222B"/>
    <w:rsid w:val="000C3355"/>
    <w:rsid w:val="000C498E"/>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D5D"/>
    <w:rsid w:val="000F3E43"/>
    <w:rsid w:val="000F431A"/>
    <w:rsid w:val="000F432E"/>
    <w:rsid w:val="000F4B74"/>
    <w:rsid w:val="000F5922"/>
    <w:rsid w:val="000F6112"/>
    <w:rsid w:val="000F6629"/>
    <w:rsid w:val="000F6AEA"/>
    <w:rsid w:val="000F6B8C"/>
    <w:rsid w:val="000F6BAC"/>
    <w:rsid w:val="0010009F"/>
    <w:rsid w:val="00102209"/>
    <w:rsid w:val="001022D9"/>
    <w:rsid w:val="00102962"/>
    <w:rsid w:val="001029D1"/>
    <w:rsid w:val="00102AA6"/>
    <w:rsid w:val="00102AC3"/>
    <w:rsid w:val="00103546"/>
    <w:rsid w:val="00103F44"/>
    <w:rsid w:val="00103F62"/>
    <w:rsid w:val="001040FC"/>
    <w:rsid w:val="00105873"/>
    <w:rsid w:val="00105E43"/>
    <w:rsid w:val="001067F4"/>
    <w:rsid w:val="00106EE9"/>
    <w:rsid w:val="0010744E"/>
    <w:rsid w:val="00107FE5"/>
    <w:rsid w:val="00110759"/>
    <w:rsid w:val="00110D4E"/>
    <w:rsid w:val="00110ED7"/>
    <w:rsid w:val="0011103B"/>
    <w:rsid w:val="001126E2"/>
    <w:rsid w:val="00113338"/>
    <w:rsid w:val="001137F3"/>
    <w:rsid w:val="00114075"/>
    <w:rsid w:val="0011410F"/>
    <w:rsid w:val="00114EF6"/>
    <w:rsid w:val="00115215"/>
    <w:rsid w:val="001152EE"/>
    <w:rsid w:val="001153C2"/>
    <w:rsid w:val="001159FD"/>
    <w:rsid w:val="00115B30"/>
    <w:rsid w:val="00116346"/>
    <w:rsid w:val="001165A3"/>
    <w:rsid w:val="001170FA"/>
    <w:rsid w:val="001175AC"/>
    <w:rsid w:val="001175D1"/>
    <w:rsid w:val="00117653"/>
    <w:rsid w:val="00117A31"/>
    <w:rsid w:val="00117EAC"/>
    <w:rsid w:val="001201E9"/>
    <w:rsid w:val="001206B8"/>
    <w:rsid w:val="001209BA"/>
    <w:rsid w:val="00120AEA"/>
    <w:rsid w:val="00121052"/>
    <w:rsid w:val="00121F8A"/>
    <w:rsid w:val="00122195"/>
    <w:rsid w:val="001222C6"/>
    <w:rsid w:val="001225F9"/>
    <w:rsid w:val="0012366C"/>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B8C"/>
    <w:rsid w:val="0014453A"/>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42C"/>
    <w:rsid w:val="00163576"/>
    <w:rsid w:val="001639DA"/>
    <w:rsid w:val="001642BD"/>
    <w:rsid w:val="00164BFD"/>
    <w:rsid w:val="00164ED5"/>
    <w:rsid w:val="00165497"/>
    <w:rsid w:val="00165558"/>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B19"/>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F1"/>
    <w:rsid w:val="0018599A"/>
    <w:rsid w:val="00185A0E"/>
    <w:rsid w:val="00186946"/>
    <w:rsid w:val="001875B7"/>
    <w:rsid w:val="00187C91"/>
    <w:rsid w:val="0019109D"/>
    <w:rsid w:val="00194012"/>
    <w:rsid w:val="00194310"/>
    <w:rsid w:val="001944B8"/>
    <w:rsid w:val="00194FBB"/>
    <w:rsid w:val="00194FC7"/>
    <w:rsid w:val="001952AE"/>
    <w:rsid w:val="001962C6"/>
    <w:rsid w:val="00196E83"/>
    <w:rsid w:val="0019717A"/>
    <w:rsid w:val="0019780B"/>
    <w:rsid w:val="001A05CB"/>
    <w:rsid w:val="001A08F1"/>
    <w:rsid w:val="001A0C95"/>
    <w:rsid w:val="001A0CA5"/>
    <w:rsid w:val="001A108F"/>
    <w:rsid w:val="001A1284"/>
    <w:rsid w:val="001A1942"/>
    <w:rsid w:val="001A1F75"/>
    <w:rsid w:val="001A268B"/>
    <w:rsid w:val="001A27D1"/>
    <w:rsid w:val="001A303C"/>
    <w:rsid w:val="001A3208"/>
    <w:rsid w:val="001A3B4F"/>
    <w:rsid w:val="001A3CE1"/>
    <w:rsid w:val="001A3DFD"/>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76B"/>
    <w:rsid w:val="001B62C5"/>
    <w:rsid w:val="001B7274"/>
    <w:rsid w:val="001B7860"/>
    <w:rsid w:val="001B7E83"/>
    <w:rsid w:val="001B7FE6"/>
    <w:rsid w:val="001C03F8"/>
    <w:rsid w:val="001C13EB"/>
    <w:rsid w:val="001C1848"/>
    <w:rsid w:val="001C225A"/>
    <w:rsid w:val="001C268C"/>
    <w:rsid w:val="001C2AE9"/>
    <w:rsid w:val="001C2DDB"/>
    <w:rsid w:val="001C2E34"/>
    <w:rsid w:val="001C33AE"/>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4B03"/>
    <w:rsid w:val="001D4F72"/>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F8B"/>
    <w:rsid w:val="001F4422"/>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BF2"/>
    <w:rsid w:val="00226618"/>
    <w:rsid w:val="00226E7C"/>
    <w:rsid w:val="00227C5E"/>
    <w:rsid w:val="00231817"/>
    <w:rsid w:val="0023207E"/>
    <w:rsid w:val="0023260E"/>
    <w:rsid w:val="00232658"/>
    <w:rsid w:val="00233774"/>
    <w:rsid w:val="00233EBD"/>
    <w:rsid w:val="002344BC"/>
    <w:rsid w:val="00234CC4"/>
    <w:rsid w:val="0023508C"/>
    <w:rsid w:val="002354EE"/>
    <w:rsid w:val="002356D5"/>
    <w:rsid w:val="002366EF"/>
    <w:rsid w:val="00236E0E"/>
    <w:rsid w:val="0023758D"/>
    <w:rsid w:val="00237816"/>
    <w:rsid w:val="00237891"/>
    <w:rsid w:val="00240D92"/>
    <w:rsid w:val="00241948"/>
    <w:rsid w:val="00242408"/>
    <w:rsid w:val="00242A46"/>
    <w:rsid w:val="00242D61"/>
    <w:rsid w:val="00243685"/>
    <w:rsid w:val="00243B79"/>
    <w:rsid w:val="00244901"/>
    <w:rsid w:val="002449E6"/>
    <w:rsid w:val="00244B10"/>
    <w:rsid w:val="00245359"/>
    <w:rsid w:val="00245AEB"/>
    <w:rsid w:val="0024608B"/>
    <w:rsid w:val="0024675D"/>
    <w:rsid w:val="00246B46"/>
    <w:rsid w:val="00246EC7"/>
    <w:rsid w:val="002474A7"/>
    <w:rsid w:val="00247690"/>
    <w:rsid w:val="0025077B"/>
    <w:rsid w:val="00250FC6"/>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7284"/>
    <w:rsid w:val="00267800"/>
    <w:rsid w:val="002701DC"/>
    <w:rsid w:val="0027142A"/>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C4"/>
    <w:rsid w:val="0028061F"/>
    <w:rsid w:val="00280D65"/>
    <w:rsid w:val="0028170E"/>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2FC"/>
    <w:rsid w:val="002B2A11"/>
    <w:rsid w:val="002B2C63"/>
    <w:rsid w:val="002B3108"/>
    <w:rsid w:val="002B31BD"/>
    <w:rsid w:val="002B373C"/>
    <w:rsid w:val="002B3746"/>
    <w:rsid w:val="002B479F"/>
    <w:rsid w:val="002B4ACA"/>
    <w:rsid w:val="002B4EFC"/>
    <w:rsid w:val="002B4FEC"/>
    <w:rsid w:val="002B5F71"/>
    <w:rsid w:val="002B686C"/>
    <w:rsid w:val="002B6D0E"/>
    <w:rsid w:val="002B7162"/>
    <w:rsid w:val="002C0090"/>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F3"/>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E7CA7"/>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6160"/>
    <w:rsid w:val="002F6629"/>
    <w:rsid w:val="002F6942"/>
    <w:rsid w:val="002F7920"/>
    <w:rsid w:val="003007F0"/>
    <w:rsid w:val="003008FC"/>
    <w:rsid w:val="0030107C"/>
    <w:rsid w:val="00301215"/>
    <w:rsid w:val="0030169B"/>
    <w:rsid w:val="003017BC"/>
    <w:rsid w:val="00301C62"/>
    <w:rsid w:val="00301D8B"/>
    <w:rsid w:val="0030225E"/>
    <w:rsid w:val="00302466"/>
    <w:rsid w:val="003032F0"/>
    <w:rsid w:val="00303347"/>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347D"/>
    <w:rsid w:val="0032353D"/>
    <w:rsid w:val="00323728"/>
    <w:rsid w:val="00323A78"/>
    <w:rsid w:val="00323EED"/>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40195"/>
    <w:rsid w:val="003409B8"/>
    <w:rsid w:val="0034168C"/>
    <w:rsid w:val="00341AB0"/>
    <w:rsid w:val="00341AF7"/>
    <w:rsid w:val="00341BDD"/>
    <w:rsid w:val="00342338"/>
    <w:rsid w:val="003426BD"/>
    <w:rsid w:val="00342EA0"/>
    <w:rsid w:val="00342FDA"/>
    <w:rsid w:val="00343334"/>
    <w:rsid w:val="00343462"/>
    <w:rsid w:val="00343FD8"/>
    <w:rsid w:val="00344182"/>
    <w:rsid w:val="0034460F"/>
    <w:rsid w:val="00344DEE"/>
    <w:rsid w:val="003470A6"/>
    <w:rsid w:val="0034767A"/>
    <w:rsid w:val="0034795E"/>
    <w:rsid w:val="0035015B"/>
    <w:rsid w:val="003502F8"/>
    <w:rsid w:val="003505B4"/>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26FE"/>
    <w:rsid w:val="00362E88"/>
    <w:rsid w:val="003637BC"/>
    <w:rsid w:val="00363996"/>
    <w:rsid w:val="003639E4"/>
    <w:rsid w:val="003640A5"/>
    <w:rsid w:val="00364C8B"/>
    <w:rsid w:val="003653A2"/>
    <w:rsid w:val="00365AA1"/>
    <w:rsid w:val="00365D2B"/>
    <w:rsid w:val="003662BF"/>
    <w:rsid w:val="00366E19"/>
    <w:rsid w:val="00367220"/>
    <w:rsid w:val="00367CE0"/>
    <w:rsid w:val="00367D43"/>
    <w:rsid w:val="00370018"/>
    <w:rsid w:val="00370725"/>
    <w:rsid w:val="00370816"/>
    <w:rsid w:val="003711DE"/>
    <w:rsid w:val="0037135A"/>
    <w:rsid w:val="003719CD"/>
    <w:rsid w:val="00371BAC"/>
    <w:rsid w:val="00371C3C"/>
    <w:rsid w:val="00371E2C"/>
    <w:rsid w:val="00371F91"/>
    <w:rsid w:val="00372980"/>
    <w:rsid w:val="00372ABC"/>
    <w:rsid w:val="00372FAC"/>
    <w:rsid w:val="003732E1"/>
    <w:rsid w:val="00373419"/>
    <w:rsid w:val="00373B2C"/>
    <w:rsid w:val="00373B35"/>
    <w:rsid w:val="00373F28"/>
    <w:rsid w:val="003744D6"/>
    <w:rsid w:val="003745BF"/>
    <w:rsid w:val="00374B8A"/>
    <w:rsid w:val="00374CD5"/>
    <w:rsid w:val="0037600B"/>
    <w:rsid w:val="003762C6"/>
    <w:rsid w:val="00377346"/>
    <w:rsid w:val="003776B9"/>
    <w:rsid w:val="00377907"/>
    <w:rsid w:val="00377CE2"/>
    <w:rsid w:val="003811DF"/>
    <w:rsid w:val="003812CE"/>
    <w:rsid w:val="00381464"/>
    <w:rsid w:val="00381AFD"/>
    <w:rsid w:val="003831A6"/>
    <w:rsid w:val="0038336F"/>
    <w:rsid w:val="00384A2A"/>
    <w:rsid w:val="00384C68"/>
    <w:rsid w:val="00384CB6"/>
    <w:rsid w:val="00384CBA"/>
    <w:rsid w:val="0038533D"/>
    <w:rsid w:val="00385416"/>
    <w:rsid w:val="003858AD"/>
    <w:rsid w:val="00385B16"/>
    <w:rsid w:val="00386831"/>
    <w:rsid w:val="003869B4"/>
    <w:rsid w:val="0038716F"/>
    <w:rsid w:val="00387F76"/>
    <w:rsid w:val="003904AE"/>
    <w:rsid w:val="00390C2E"/>
    <w:rsid w:val="003913AA"/>
    <w:rsid w:val="0039188B"/>
    <w:rsid w:val="00391A34"/>
    <w:rsid w:val="00391B04"/>
    <w:rsid w:val="00391B71"/>
    <w:rsid w:val="00392D10"/>
    <w:rsid w:val="00392F12"/>
    <w:rsid w:val="00392F2B"/>
    <w:rsid w:val="00393503"/>
    <w:rsid w:val="00393DB1"/>
    <w:rsid w:val="00393F0A"/>
    <w:rsid w:val="003943B2"/>
    <w:rsid w:val="00394C89"/>
    <w:rsid w:val="003951C3"/>
    <w:rsid w:val="003954FA"/>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1FD3"/>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54F1"/>
    <w:rsid w:val="003C56D3"/>
    <w:rsid w:val="003C62C0"/>
    <w:rsid w:val="003C6471"/>
    <w:rsid w:val="003C67DC"/>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E5E"/>
    <w:rsid w:val="003E0322"/>
    <w:rsid w:val="003E0335"/>
    <w:rsid w:val="003E0560"/>
    <w:rsid w:val="003E0864"/>
    <w:rsid w:val="003E14E4"/>
    <w:rsid w:val="003E1A08"/>
    <w:rsid w:val="003E1EAF"/>
    <w:rsid w:val="003E26A5"/>
    <w:rsid w:val="003E2918"/>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5EC5"/>
    <w:rsid w:val="004264CC"/>
    <w:rsid w:val="004268C7"/>
    <w:rsid w:val="004269A3"/>
    <w:rsid w:val="00426C75"/>
    <w:rsid w:val="00426E19"/>
    <w:rsid w:val="00427339"/>
    <w:rsid w:val="00427803"/>
    <w:rsid w:val="00430564"/>
    <w:rsid w:val="004308FA"/>
    <w:rsid w:val="00432A0B"/>
    <w:rsid w:val="00432C7D"/>
    <w:rsid w:val="00434418"/>
    <w:rsid w:val="00435A8A"/>
    <w:rsid w:val="004365B0"/>
    <w:rsid w:val="0043742E"/>
    <w:rsid w:val="00437948"/>
    <w:rsid w:val="00437C1F"/>
    <w:rsid w:val="00437C2F"/>
    <w:rsid w:val="00440B90"/>
    <w:rsid w:val="004411C1"/>
    <w:rsid w:val="0044170D"/>
    <w:rsid w:val="004417BE"/>
    <w:rsid w:val="00441BC3"/>
    <w:rsid w:val="004426C8"/>
    <w:rsid w:val="00443066"/>
    <w:rsid w:val="0044332A"/>
    <w:rsid w:val="00443359"/>
    <w:rsid w:val="004437D8"/>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A1C"/>
    <w:rsid w:val="00471200"/>
    <w:rsid w:val="0047195C"/>
    <w:rsid w:val="004719AE"/>
    <w:rsid w:val="00471AF3"/>
    <w:rsid w:val="00471B1B"/>
    <w:rsid w:val="004727F4"/>
    <w:rsid w:val="00472F6B"/>
    <w:rsid w:val="004733EE"/>
    <w:rsid w:val="00473913"/>
    <w:rsid w:val="00473D45"/>
    <w:rsid w:val="00474936"/>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8FB"/>
    <w:rsid w:val="00483A37"/>
    <w:rsid w:val="00483C0F"/>
    <w:rsid w:val="004840D6"/>
    <w:rsid w:val="004850F2"/>
    <w:rsid w:val="00485E37"/>
    <w:rsid w:val="004863A9"/>
    <w:rsid w:val="0048670A"/>
    <w:rsid w:val="00486782"/>
    <w:rsid w:val="0048706A"/>
    <w:rsid w:val="00490267"/>
    <w:rsid w:val="00491982"/>
    <w:rsid w:val="004924F6"/>
    <w:rsid w:val="0049250F"/>
    <w:rsid w:val="0049267B"/>
    <w:rsid w:val="00492BCE"/>
    <w:rsid w:val="00492F6A"/>
    <w:rsid w:val="0049314C"/>
    <w:rsid w:val="00494138"/>
    <w:rsid w:val="004941FA"/>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A49"/>
    <w:rsid w:val="004A2FAF"/>
    <w:rsid w:val="004A3D05"/>
    <w:rsid w:val="004A3E90"/>
    <w:rsid w:val="004A4721"/>
    <w:rsid w:val="004A47A2"/>
    <w:rsid w:val="004A4C48"/>
    <w:rsid w:val="004A4FEA"/>
    <w:rsid w:val="004A73F0"/>
    <w:rsid w:val="004A75E0"/>
    <w:rsid w:val="004A78CC"/>
    <w:rsid w:val="004B0939"/>
    <w:rsid w:val="004B0E42"/>
    <w:rsid w:val="004B12D2"/>
    <w:rsid w:val="004B1EE1"/>
    <w:rsid w:val="004B20E8"/>
    <w:rsid w:val="004B26EC"/>
    <w:rsid w:val="004B294F"/>
    <w:rsid w:val="004B2A33"/>
    <w:rsid w:val="004B386B"/>
    <w:rsid w:val="004B38C7"/>
    <w:rsid w:val="004B4A5C"/>
    <w:rsid w:val="004B4DBB"/>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57B"/>
    <w:rsid w:val="004E2BCC"/>
    <w:rsid w:val="004E30B3"/>
    <w:rsid w:val="004E30F3"/>
    <w:rsid w:val="004E3573"/>
    <w:rsid w:val="004E3964"/>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7AB"/>
    <w:rsid w:val="004F3E8D"/>
    <w:rsid w:val="004F483F"/>
    <w:rsid w:val="004F51F8"/>
    <w:rsid w:val="004F5880"/>
    <w:rsid w:val="004F58DE"/>
    <w:rsid w:val="004F62A4"/>
    <w:rsid w:val="004F63E9"/>
    <w:rsid w:val="004F6C4A"/>
    <w:rsid w:val="004F70DA"/>
    <w:rsid w:val="0050015F"/>
    <w:rsid w:val="00501286"/>
    <w:rsid w:val="00501631"/>
    <w:rsid w:val="00501801"/>
    <w:rsid w:val="00501D16"/>
    <w:rsid w:val="005024B6"/>
    <w:rsid w:val="00502C71"/>
    <w:rsid w:val="00503839"/>
    <w:rsid w:val="005041AC"/>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D3F"/>
    <w:rsid w:val="00526074"/>
    <w:rsid w:val="00526EA2"/>
    <w:rsid w:val="005271C3"/>
    <w:rsid w:val="00527DB8"/>
    <w:rsid w:val="00530A71"/>
    <w:rsid w:val="005319C0"/>
    <w:rsid w:val="00531D39"/>
    <w:rsid w:val="00532868"/>
    <w:rsid w:val="00533067"/>
    <w:rsid w:val="00533834"/>
    <w:rsid w:val="005338ED"/>
    <w:rsid w:val="0053477C"/>
    <w:rsid w:val="00534EAE"/>
    <w:rsid w:val="0053510B"/>
    <w:rsid w:val="00535BCA"/>
    <w:rsid w:val="00536FEA"/>
    <w:rsid w:val="005377F1"/>
    <w:rsid w:val="0054099E"/>
    <w:rsid w:val="00540CD9"/>
    <w:rsid w:val="00541704"/>
    <w:rsid w:val="0054274C"/>
    <w:rsid w:val="00542890"/>
    <w:rsid w:val="00542F0E"/>
    <w:rsid w:val="0054358B"/>
    <w:rsid w:val="005437BE"/>
    <w:rsid w:val="00544178"/>
    <w:rsid w:val="00544337"/>
    <w:rsid w:val="0054488C"/>
    <w:rsid w:val="00545045"/>
    <w:rsid w:val="00545175"/>
    <w:rsid w:val="00545896"/>
    <w:rsid w:val="00545A54"/>
    <w:rsid w:val="00545AA3"/>
    <w:rsid w:val="00545BDE"/>
    <w:rsid w:val="00546093"/>
    <w:rsid w:val="005463B6"/>
    <w:rsid w:val="00546511"/>
    <w:rsid w:val="0054709E"/>
    <w:rsid w:val="005475A6"/>
    <w:rsid w:val="00550F1C"/>
    <w:rsid w:val="0055139E"/>
    <w:rsid w:val="00551472"/>
    <w:rsid w:val="005514B9"/>
    <w:rsid w:val="00551549"/>
    <w:rsid w:val="00552584"/>
    <w:rsid w:val="00552EFF"/>
    <w:rsid w:val="0055344E"/>
    <w:rsid w:val="00553577"/>
    <w:rsid w:val="00553F27"/>
    <w:rsid w:val="00553F62"/>
    <w:rsid w:val="00555054"/>
    <w:rsid w:val="0055638E"/>
    <w:rsid w:val="005569AC"/>
    <w:rsid w:val="00556E90"/>
    <w:rsid w:val="00557853"/>
    <w:rsid w:val="00557F79"/>
    <w:rsid w:val="00560D67"/>
    <w:rsid w:val="0056102D"/>
    <w:rsid w:val="005618BC"/>
    <w:rsid w:val="0056340A"/>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31E0"/>
    <w:rsid w:val="005A3473"/>
    <w:rsid w:val="005A347F"/>
    <w:rsid w:val="005A40C4"/>
    <w:rsid w:val="005A4375"/>
    <w:rsid w:val="005A4BCE"/>
    <w:rsid w:val="005A4E63"/>
    <w:rsid w:val="005A55DA"/>
    <w:rsid w:val="005A5A8B"/>
    <w:rsid w:val="005A636E"/>
    <w:rsid w:val="005A7B07"/>
    <w:rsid w:val="005B22C5"/>
    <w:rsid w:val="005B253A"/>
    <w:rsid w:val="005B2979"/>
    <w:rsid w:val="005B2BCF"/>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0F6"/>
    <w:rsid w:val="005C37B4"/>
    <w:rsid w:val="005C3A15"/>
    <w:rsid w:val="005C478D"/>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D33"/>
    <w:rsid w:val="005D1FF8"/>
    <w:rsid w:val="005D2AC6"/>
    <w:rsid w:val="005D2F7D"/>
    <w:rsid w:val="005D48B5"/>
    <w:rsid w:val="005D5C96"/>
    <w:rsid w:val="005D605C"/>
    <w:rsid w:val="005D6326"/>
    <w:rsid w:val="005D6C44"/>
    <w:rsid w:val="005D6DD2"/>
    <w:rsid w:val="005D6E7E"/>
    <w:rsid w:val="005D6F86"/>
    <w:rsid w:val="005E02B2"/>
    <w:rsid w:val="005E0492"/>
    <w:rsid w:val="005E1225"/>
    <w:rsid w:val="005E128B"/>
    <w:rsid w:val="005E22B1"/>
    <w:rsid w:val="005E26B7"/>
    <w:rsid w:val="005E272A"/>
    <w:rsid w:val="005E33A3"/>
    <w:rsid w:val="005E361D"/>
    <w:rsid w:val="005E36C0"/>
    <w:rsid w:val="005E3D20"/>
    <w:rsid w:val="005E41AC"/>
    <w:rsid w:val="005E5ABB"/>
    <w:rsid w:val="005E6354"/>
    <w:rsid w:val="005E7359"/>
    <w:rsid w:val="005E7C9E"/>
    <w:rsid w:val="005F0095"/>
    <w:rsid w:val="005F0DEB"/>
    <w:rsid w:val="005F0E6C"/>
    <w:rsid w:val="005F11D3"/>
    <w:rsid w:val="005F1C22"/>
    <w:rsid w:val="005F3054"/>
    <w:rsid w:val="005F30E5"/>
    <w:rsid w:val="005F4525"/>
    <w:rsid w:val="005F45FD"/>
    <w:rsid w:val="005F54B6"/>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2101"/>
    <w:rsid w:val="006329A6"/>
    <w:rsid w:val="00632B65"/>
    <w:rsid w:val="006346B1"/>
    <w:rsid w:val="00634B33"/>
    <w:rsid w:val="006358B4"/>
    <w:rsid w:val="00635B38"/>
    <w:rsid w:val="00636A95"/>
    <w:rsid w:val="006370E0"/>
    <w:rsid w:val="0063713D"/>
    <w:rsid w:val="00637229"/>
    <w:rsid w:val="00637735"/>
    <w:rsid w:val="00637A04"/>
    <w:rsid w:val="0064009D"/>
    <w:rsid w:val="006406AE"/>
    <w:rsid w:val="00640EAF"/>
    <w:rsid w:val="00640F86"/>
    <w:rsid w:val="006410CB"/>
    <w:rsid w:val="0064148D"/>
    <w:rsid w:val="006418D1"/>
    <w:rsid w:val="006423F0"/>
    <w:rsid w:val="0064244E"/>
    <w:rsid w:val="006426B5"/>
    <w:rsid w:val="00642CE0"/>
    <w:rsid w:val="00643168"/>
    <w:rsid w:val="006442E6"/>
    <w:rsid w:val="006446D1"/>
    <w:rsid w:val="00644A9B"/>
    <w:rsid w:val="00644B6C"/>
    <w:rsid w:val="00646A3C"/>
    <w:rsid w:val="00646F17"/>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5BE"/>
    <w:rsid w:val="0065378F"/>
    <w:rsid w:val="00653C40"/>
    <w:rsid w:val="00653D01"/>
    <w:rsid w:val="00654527"/>
    <w:rsid w:val="00654AF9"/>
    <w:rsid w:val="006551F8"/>
    <w:rsid w:val="006554E5"/>
    <w:rsid w:val="00655FE1"/>
    <w:rsid w:val="006565BA"/>
    <w:rsid w:val="0065732A"/>
    <w:rsid w:val="0066030E"/>
    <w:rsid w:val="00660460"/>
    <w:rsid w:val="0066094D"/>
    <w:rsid w:val="00661517"/>
    <w:rsid w:val="006616AE"/>
    <w:rsid w:val="006619B6"/>
    <w:rsid w:val="00661A25"/>
    <w:rsid w:val="00662AFF"/>
    <w:rsid w:val="00663002"/>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FDA"/>
    <w:rsid w:val="0068332C"/>
    <w:rsid w:val="006833E0"/>
    <w:rsid w:val="00683498"/>
    <w:rsid w:val="006835DC"/>
    <w:rsid w:val="00683791"/>
    <w:rsid w:val="00683997"/>
    <w:rsid w:val="00683D50"/>
    <w:rsid w:val="00684E4A"/>
    <w:rsid w:val="006856AD"/>
    <w:rsid w:val="00685BAB"/>
    <w:rsid w:val="00686520"/>
    <w:rsid w:val="006868E7"/>
    <w:rsid w:val="00686DB9"/>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D54"/>
    <w:rsid w:val="006A4E5A"/>
    <w:rsid w:val="006A6A03"/>
    <w:rsid w:val="006A6EC2"/>
    <w:rsid w:val="006A70DB"/>
    <w:rsid w:val="006A748A"/>
    <w:rsid w:val="006A7E7B"/>
    <w:rsid w:val="006B040B"/>
    <w:rsid w:val="006B0FE6"/>
    <w:rsid w:val="006B1C57"/>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C90"/>
    <w:rsid w:val="006C1CCF"/>
    <w:rsid w:val="006C24C9"/>
    <w:rsid w:val="006C3C6E"/>
    <w:rsid w:val="006C3F6C"/>
    <w:rsid w:val="006C410C"/>
    <w:rsid w:val="006C4C5A"/>
    <w:rsid w:val="006C54A0"/>
    <w:rsid w:val="006C5895"/>
    <w:rsid w:val="006C5A87"/>
    <w:rsid w:val="006C6340"/>
    <w:rsid w:val="006C702A"/>
    <w:rsid w:val="006D0768"/>
    <w:rsid w:val="006D0831"/>
    <w:rsid w:val="006D0EF4"/>
    <w:rsid w:val="006D12C5"/>
    <w:rsid w:val="006D193A"/>
    <w:rsid w:val="006D2387"/>
    <w:rsid w:val="006D2BF9"/>
    <w:rsid w:val="006D3199"/>
    <w:rsid w:val="006D398D"/>
    <w:rsid w:val="006D3D0E"/>
    <w:rsid w:val="006D467C"/>
    <w:rsid w:val="006D48B8"/>
    <w:rsid w:val="006D49A0"/>
    <w:rsid w:val="006D4DD7"/>
    <w:rsid w:val="006D5E16"/>
    <w:rsid w:val="006D6454"/>
    <w:rsid w:val="006D6486"/>
    <w:rsid w:val="006D6713"/>
    <w:rsid w:val="006D7A3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1C4"/>
    <w:rsid w:val="00702218"/>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53D6"/>
    <w:rsid w:val="007257B9"/>
    <w:rsid w:val="00725A2E"/>
    <w:rsid w:val="007266BA"/>
    <w:rsid w:val="00726797"/>
    <w:rsid w:val="00726868"/>
    <w:rsid w:val="00726DB4"/>
    <w:rsid w:val="00727D70"/>
    <w:rsid w:val="0073001A"/>
    <w:rsid w:val="00730238"/>
    <w:rsid w:val="007303D2"/>
    <w:rsid w:val="007306CC"/>
    <w:rsid w:val="0073079E"/>
    <w:rsid w:val="007308E8"/>
    <w:rsid w:val="00730A86"/>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E72"/>
    <w:rsid w:val="00750188"/>
    <w:rsid w:val="0075106A"/>
    <w:rsid w:val="007511EE"/>
    <w:rsid w:val="0075129A"/>
    <w:rsid w:val="007517FC"/>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7F09"/>
    <w:rsid w:val="00760382"/>
    <w:rsid w:val="0076190D"/>
    <w:rsid w:val="0076199F"/>
    <w:rsid w:val="00761EA2"/>
    <w:rsid w:val="00761F3A"/>
    <w:rsid w:val="00762DE7"/>
    <w:rsid w:val="00764595"/>
    <w:rsid w:val="0076469D"/>
    <w:rsid w:val="0076476A"/>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7362"/>
    <w:rsid w:val="00787A65"/>
    <w:rsid w:val="0079281A"/>
    <w:rsid w:val="007928AA"/>
    <w:rsid w:val="00792941"/>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2420"/>
    <w:rsid w:val="007A2602"/>
    <w:rsid w:val="007A26B6"/>
    <w:rsid w:val="007A2E6F"/>
    <w:rsid w:val="007A30A8"/>
    <w:rsid w:val="007A3196"/>
    <w:rsid w:val="007A3CE0"/>
    <w:rsid w:val="007A3FFA"/>
    <w:rsid w:val="007A44D6"/>
    <w:rsid w:val="007A5AEA"/>
    <w:rsid w:val="007A5ED4"/>
    <w:rsid w:val="007A601A"/>
    <w:rsid w:val="007A604B"/>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890"/>
    <w:rsid w:val="007D39BD"/>
    <w:rsid w:val="007D3BE5"/>
    <w:rsid w:val="007D3C94"/>
    <w:rsid w:val="007D4347"/>
    <w:rsid w:val="007D44AC"/>
    <w:rsid w:val="007D4784"/>
    <w:rsid w:val="007D55F9"/>
    <w:rsid w:val="007D589F"/>
    <w:rsid w:val="007D6008"/>
    <w:rsid w:val="007D6C72"/>
    <w:rsid w:val="007D71D6"/>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3D9"/>
    <w:rsid w:val="007E6B8C"/>
    <w:rsid w:val="007E6D4B"/>
    <w:rsid w:val="007E71F5"/>
    <w:rsid w:val="007F0686"/>
    <w:rsid w:val="007F06B4"/>
    <w:rsid w:val="007F06C9"/>
    <w:rsid w:val="007F0748"/>
    <w:rsid w:val="007F0793"/>
    <w:rsid w:val="007F0DC8"/>
    <w:rsid w:val="007F18A3"/>
    <w:rsid w:val="007F26D1"/>
    <w:rsid w:val="007F2A6B"/>
    <w:rsid w:val="007F2C5D"/>
    <w:rsid w:val="007F37DA"/>
    <w:rsid w:val="007F3ACD"/>
    <w:rsid w:val="007F4760"/>
    <w:rsid w:val="007F5B40"/>
    <w:rsid w:val="007F5D0B"/>
    <w:rsid w:val="007F5EB0"/>
    <w:rsid w:val="007F6666"/>
    <w:rsid w:val="007F6D13"/>
    <w:rsid w:val="007F7E24"/>
    <w:rsid w:val="00800199"/>
    <w:rsid w:val="0080125C"/>
    <w:rsid w:val="008014D0"/>
    <w:rsid w:val="00801550"/>
    <w:rsid w:val="0080175C"/>
    <w:rsid w:val="00801C84"/>
    <w:rsid w:val="00801F97"/>
    <w:rsid w:val="00802A18"/>
    <w:rsid w:val="00802AF6"/>
    <w:rsid w:val="00802F24"/>
    <w:rsid w:val="0080358F"/>
    <w:rsid w:val="0080370B"/>
    <w:rsid w:val="00803EA0"/>
    <w:rsid w:val="00803EA7"/>
    <w:rsid w:val="0080407E"/>
    <w:rsid w:val="008044C7"/>
    <w:rsid w:val="0080457E"/>
    <w:rsid w:val="008048F2"/>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45B5"/>
    <w:rsid w:val="00814661"/>
    <w:rsid w:val="00814667"/>
    <w:rsid w:val="00814760"/>
    <w:rsid w:val="00815338"/>
    <w:rsid w:val="00815B05"/>
    <w:rsid w:val="00816308"/>
    <w:rsid w:val="0081658F"/>
    <w:rsid w:val="00816616"/>
    <w:rsid w:val="0081676C"/>
    <w:rsid w:val="00816A9E"/>
    <w:rsid w:val="008170D8"/>
    <w:rsid w:val="00817127"/>
    <w:rsid w:val="00820959"/>
    <w:rsid w:val="00820A54"/>
    <w:rsid w:val="00820DD3"/>
    <w:rsid w:val="00820FA8"/>
    <w:rsid w:val="008218F8"/>
    <w:rsid w:val="00821B64"/>
    <w:rsid w:val="00822293"/>
    <w:rsid w:val="008230C6"/>
    <w:rsid w:val="00823570"/>
    <w:rsid w:val="008236D1"/>
    <w:rsid w:val="0082389C"/>
    <w:rsid w:val="00823D0A"/>
    <w:rsid w:val="00823E86"/>
    <w:rsid w:val="008242EC"/>
    <w:rsid w:val="0082580A"/>
    <w:rsid w:val="00825CFC"/>
    <w:rsid w:val="00826004"/>
    <w:rsid w:val="008262E0"/>
    <w:rsid w:val="0082750E"/>
    <w:rsid w:val="00827A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CF7"/>
    <w:rsid w:val="008500C2"/>
    <w:rsid w:val="00850245"/>
    <w:rsid w:val="0085029B"/>
    <w:rsid w:val="0085096A"/>
    <w:rsid w:val="0085098E"/>
    <w:rsid w:val="00851189"/>
    <w:rsid w:val="008519F0"/>
    <w:rsid w:val="00851A48"/>
    <w:rsid w:val="00851BA3"/>
    <w:rsid w:val="008521C7"/>
    <w:rsid w:val="0085238F"/>
    <w:rsid w:val="00852870"/>
    <w:rsid w:val="00853555"/>
    <w:rsid w:val="00853592"/>
    <w:rsid w:val="008536F0"/>
    <w:rsid w:val="00853CAF"/>
    <w:rsid w:val="00853E5C"/>
    <w:rsid w:val="00853EEE"/>
    <w:rsid w:val="008541D8"/>
    <w:rsid w:val="0085422B"/>
    <w:rsid w:val="008544BA"/>
    <w:rsid w:val="00854623"/>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BDA"/>
    <w:rsid w:val="00882CE5"/>
    <w:rsid w:val="008832B7"/>
    <w:rsid w:val="0088337B"/>
    <w:rsid w:val="00883907"/>
    <w:rsid w:val="008857BA"/>
    <w:rsid w:val="00885854"/>
    <w:rsid w:val="00885A85"/>
    <w:rsid w:val="00885C72"/>
    <w:rsid w:val="00886BF5"/>
    <w:rsid w:val="00887D29"/>
    <w:rsid w:val="0089000C"/>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5C97"/>
    <w:rsid w:val="00896032"/>
    <w:rsid w:val="00896096"/>
    <w:rsid w:val="0089691E"/>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C6D"/>
    <w:rsid w:val="008A6C38"/>
    <w:rsid w:val="008A6D99"/>
    <w:rsid w:val="008A709E"/>
    <w:rsid w:val="008A71CF"/>
    <w:rsid w:val="008A7BD0"/>
    <w:rsid w:val="008A7D88"/>
    <w:rsid w:val="008B04F3"/>
    <w:rsid w:val="008B1B51"/>
    <w:rsid w:val="008B2121"/>
    <w:rsid w:val="008B2524"/>
    <w:rsid w:val="008B318E"/>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B90"/>
    <w:rsid w:val="008C0D25"/>
    <w:rsid w:val="008C18BA"/>
    <w:rsid w:val="008C1AEE"/>
    <w:rsid w:val="008C1BE4"/>
    <w:rsid w:val="008C25DF"/>
    <w:rsid w:val="008C2F40"/>
    <w:rsid w:val="008C30F6"/>
    <w:rsid w:val="008C3629"/>
    <w:rsid w:val="008C3690"/>
    <w:rsid w:val="008C413B"/>
    <w:rsid w:val="008C4C14"/>
    <w:rsid w:val="008C4E84"/>
    <w:rsid w:val="008C52DD"/>
    <w:rsid w:val="008C554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B68"/>
    <w:rsid w:val="008D7EAA"/>
    <w:rsid w:val="008D7EBE"/>
    <w:rsid w:val="008E0C06"/>
    <w:rsid w:val="008E0C59"/>
    <w:rsid w:val="008E0C77"/>
    <w:rsid w:val="008E0EAB"/>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605C"/>
    <w:rsid w:val="008E62DF"/>
    <w:rsid w:val="008E6AEB"/>
    <w:rsid w:val="008E752F"/>
    <w:rsid w:val="008E7670"/>
    <w:rsid w:val="008E76D7"/>
    <w:rsid w:val="008F01B0"/>
    <w:rsid w:val="008F0551"/>
    <w:rsid w:val="008F05DD"/>
    <w:rsid w:val="008F0A54"/>
    <w:rsid w:val="008F216C"/>
    <w:rsid w:val="008F22A9"/>
    <w:rsid w:val="008F2614"/>
    <w:rsid w:val="008F26D1"/>
    <w:rsid w:val="008F2F18"/>
    <w:rsid w:val="008F3002"/>
    <w:rsid w:val="008F33EF"/>
    <w:rsid w:val="008F359C"/>
    <w:rsid w:val="008F3B45"/>
    <w:rsid w:val="008F3FAE"/>
    <w:rsid w:val="008F495F"/>
    <w:rsid w:val="008F4C3F"/>
    <w:rsid w:val="008F5D24"/>
    <w:rsid w:val="008F7234"/>
    <w:rsid w:val="008F73EB"/>
    <w:rsid w:val="008F7675"/>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27BA"/>
    <w:rsid w:val="00922CFE"/>
    <w:rsid w:val="00923156"/>
    <w:rsid w:val="0092320F"/>
    <w:rsid w:val="00923F67"/>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B54"/>
    <w:rsid w:val="00933103"/>
    <w:rsid w:val="009340B7"/>
    <w:rsid w:val="009343A4"/>
    <w:rsid w:val="009343B6"/>
    <w:rsid w:val="00934D1A"/>
    <w:rsid w:val="009352DE"/>
    <w:rsid w:val="0093533B"/>
    <w:rsid w:val="009359DC"/>
    <w:rsid w:val="0093600E"/>
    <w:rsid w:val="009366AD"/>
    <w:rsid w:val="009374AA"/>
    <w:rsid w:val="00937C08"/>
    <w:rsid w:val="009400A1"/>
    <w:rsid w:val="0094068C"/>
    <w:rsid w:val="00940917"/>
    <w:rsid w:val="00941238"/>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9"/>
    <w:rsid w:val="00950CB2"/>
    <w:rsid w:val="00951187"/>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ED7"/>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4324"/>
    <w:rsid w:val="00984762"/>
    <w:rsid w:val="00985AD5"/>
    <w:rsid w:val="00985DA7"/>
    <w:rsid w:val="00985F6B"/>
    <w:rsid w:val="00986178"/>
    <w:rsid w:val="00986689"/>
    <w:rsid w:val="00987172"/>
    <w:rsid w:val="00987276"/>
    <w:rsid w:val="00990043"/>
    <w:rsid w:val="009908FB"/>
    <w:rsid w:val="00990918"/>
    <w:rsid w:val="00990A6B"/>
    <w:rsid w:val="009913D3"/>
    <w:rsid w:val="00991852"/>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325"/>
    <w:rsid w:val="009B0873"/>
    <w:rsid w:val="009B0A9C"/>
    <w:rsid w:val="009B1B98"/>
    <w:rsid w:val="009B2BEA"/>
    <w:rsid w:val="009B2DF3"/>
    <w:rsid w:val="009B334A"/>
    <w:rsid w:val="009B3433"/>
    <w:rsid w:val="009B3824"/>
    <w:rsid w:val="009B3C1A"/>
    <w:rsid w:val="009B414A"/>
    <w:rsid w:val="009B4A5F"/>
    <w:rsid w:val="009B4C5D"/>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95B"/>
    <w:rsid w:val="009C6509"/>
    <w:rsid w:val="009C71BE"/>
    <w:rsid w:val="009C7600"/>
    <w:rsid w:val="009C7D7E"/>
    <w:rsid w:val="009D068B"/>
    <w:rsid w:val="009D0CEF"/>
    <w:rsid w:val="009D141E"/>
    <w:rsid w:val="009D15F2"/>
    <w:rsid w:val="009D1A43"/>
    <w:rsid w:val="009D1CCE"/>
    <w:rsid w:val="009D2583"/>
    <w:rsid w:val="009D3220"/>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AD3"/>
    <w:rsid w:val="009D7E1F"/>
    <w:rsid w:val="009E0ED5"/>
    <w:rsid w:val="009E1227"/>
    <w:rsid w:val="009E1713"/>
    <w:rsid w:val="009E1791"/>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A72"/>
    <w:rsid w:val="00A03D56"/>
    <w:rsid w:val="00A03D74"/>
    <w:rsid w:val="00A0472B"/>
    <w:rsid w:val="00A049B7"/>
    <w:rsid w:val="00A05C77"/>
    <w:rsid w:val="00A05CAE"/>
    <w:rsid w:val="00A05D60"/>
    <w:rsid w:val="00A060D2"/>
    <w:rsid w:val="00A06308"/>
    <w:rsid w:val="00A076A8"/>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1C1E"/>
    <w:rsid w:val="00A227DA"/>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3C3"/>
    <w:rsid w:val="00A30E76"/>
    <w:rsid w:val="00A31521"/>
    <w:rsid w:val="00A31703"/>
    <w:rsid w:val="00A32634"/>
    <w:rsid w:val="00A3271E"/>
    <w:rsid w:val="00A33606"/>
    <w:rsid w:val="00A3362A"/>
    <w:rsid w:val="00A33860"/>
    <w:rsid w:val="00A33C98"/>
    <w:rsid w:val="00A3437E"/>
    <w:rsid w:val="00A347C0"/>
    <w:rsid w:val="00A354E3"/>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C04"/>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6193"/>
    <w:rsid w:val="00A562E3"/>
    <w:rsid w:val="00A563DD"/>
    <w:rsid w:val="00A5703F"/>
    <w:rsid w:val="00A57316"/>
    <w:rsid w:val="00A579CC"/>
    <w:rsid w:val="00A610EB"/>
    <w:rsid w:val="00A62BBB"/>
    <w:rsid w:val="00A6365F"/>
    <w:rsid w:val="00A63A51"/>
    <w:rsid w:val="00A64023"/>
    <w:rsid w:val="00A6461B"/>
    <w:rsid w:val="00A64BF2"/>
    <w:rsid w:val="00A64EB7"/>
    <w:rsid w:val="00A65CDB"/>
    <w:rsid w:val="00A661C0"/>
    <w:rsid w:val="00A668AD"/>
    <w:rsid w:val="00A66B39"/>
    <w:rsid w:val="00A66E71"/>
    <w:rsid w:val="00A673C9"/>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7AC"/>
    <w:rsid w:val="00A97E34"/>
    <w:rsid w:val="00AA00F1"/>
    <w:rsid w:val="00AA01A3"/>
    <w:rsid w:val="00AA0632"/>
    <w:rsid w:val="00AA07DF"/>
    <w:rsid w:val="00AA0EC2"/>
    <w:rsid w:val="00AA1EA3"/>
    <w:rsid w:val="00AA2546"/>
    <w:rsid w:val="00AA348C"/>
    <w:rsid w:val="00AA3DF7"/>
    <w:rsid w:val="00AA4585"/>
    <w:rsid w:val="00AA458E"/>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76E"/>
    <w:rsid w:val="00AB1BBB"/>
    <w:rsid w:val="00AB1C69"/>
    <w:rsid w:val="00AB2098"/>
    <w:rsid w:val="00AB2621"/>
    <w:rsid w:val="00AB2989"/>
    <w:rsid w:val="00AB2F15"/>
    <w:rsid w:val="00AB3A32"/>
    <w:rsid w:val="00AB3C08"/>
    <w:rsid w:val="00AB3F3A"/>
    <w:rsid w:val="00AB4640"/>
    <w:rsid w:val="00AB46A4"/>
    <w:rsid w:val="00AB4B1C"/>
    <w:rsid w:val="00AB4BFB"/>
    <w:rsid w:val="00AB6ABE"/>
    <w:rsid w:val="00AB6FC8"/>
    <w:rsid w:val="00AB729B"/>
    <w:rsid w:val="00AB7390"/>
    <w:rsid w:val="00AB7C28"/>
    <w:rsid w:val="00AC0B89"/>
    <w:rsid w:val="00AC1648"/>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417"/>
    <w:rsid w:val="00AE66F2"/>
    <w:rsid w:val="00AE69D7"/>
    <w:rsid w:val="00AE6A39"/>
    <w:rsid w:val="00AE748F"/>
    <w:rsid w:val="00AE757B"/>
    <w:rsid w:val="00AF0087"/>
    <w:rsid w:val="00AF0936"/>
    <w:rsid w:val="00AF0CC8"/>
    <w:rsid w:val="00AF11FE"/>
    <w:rsid w:val="00AF1594"/>
    <w:rsid w:val="00AF18EC"/>
    <w:rsid w:val="00AF1EF8"/>
    <w:rsid w:val="00AF250E"/>
    <w:rsid w:val="00AF2D94"/>
    <w:rsid w:val="00AF2F58"/>
    <w:rsid w:val="00AF40C5"/>
    <w:rsid w:val="00AF4515"/>
    <w:rsid w:val="00AF454D"/>
    <w:rsid w:val="00AF45A4"/>
    <w:rsid w:val="00AF4F70"/>
    <w:rsid w:val="00AF504E"/>
    <w:rsid w:val="00AF69DE"/>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DCC"/>
    <w:rsid w:val="00B03F1D"/>
    <w:rsid w:val="00B04483"/>
    <w:rsid w:val="00B045CD"/>
    <w:rsid w:val="00B04870"/>
    <w:rsid w:val="00B04FC3"/>
    <w:rsid w:val="00B05537"/>
    <w:rsid w:val="00B057A8"/>
    <w:rsid w:val="00B05D36"/>
    <w:rsid w:val="00B0615A"/>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21EB"/>
    <w:rsid w:val="00B22263"/>
    <w:rsid w:val="00B229E0"/>
    <w:rsid w:val="00B22B70"/>
    <w:rsid w:val="00B22C89"/>
    <w:rsid w:val="00B232E2"/>
    <w:rsid w:val="00B235D2"/>
    <w:rsid w:val="00B236B1"/>
    <w:rsid w:val="00B23930"/>
    <w:rsid w:val="00B2393C"/>
    <w:rsid w:val="00B23A69"/>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7028"/>
    <w:rsid w:val="00B37441"/>
    <w:rsid w:val="00B37BC6"/>
    <w:rsid w:val="00B4165D"/>
    <w:rsid w:val="00B41DA1"/>
    <w:rsid w:val="00B42FF5"/>
    <w:rsid w:val="00B43227"/>
    <w:rsid w:val="00B433B6"/>
    <w:rsid w:val="00B436AE"/>
    <w:rsid w:val="00B43AE1"/>
    <w:rsid w:val="00B44213"/>
    <w:rsid w:val="00B44350"/>
    <w:rsid w:val="00B44859"/>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6C2"/>
    <w:rsid w:val="00B55BD9"/>
    <w:rsid w:val="00B55BE7"/>
    <w:rsid w:val="00B56130"/>
    <w:rsid w:val="00B56E82"/>
    <w:rsid w:val="00B5732A"/>
    <w:rsid w:val="00B57383"/>
    <w:rsid w:val="00B57CA5"/>
    <w:rsid w:val="00B6004E"/>
    <w:rsid w:val="00B602F2"/>
    <w:rsid w:val="00B60324"/>
    <w:rsid w:val="00B6075C"/>
    <w:rsid w:val="00B60D85"/>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2910"/>
    <w:rsid w:val="00B72E77"/>
    <w:rsid w:val="00B72EF6"/>
    <w:rsid w:val="00B73239"/>
    <w:rsid w:val="00B73AF2"/>
    <w:rsid w:val="00B74104"/>
    <w:rsid w:val="00B74536"/>
    <w:rsid w:val="00B749EC"/>
    <w:rsid w:val="00B756D3"/>
    <w:rsid w:val="00B76413"/>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6757"/>
    <w:rsid w:val="00B86C6A"/>
    <w:rsid w:val="00B86D13"/>
    <w:rsid w:val="00B875B5"/>
    <w:rsid w:val="00B87A79"/>
    <w:rsid w:val="00B87B2B"/>
    <w:rsid w:val="00B90296"/>
    <w:rsid w:val="00B90A1B"/>
    <w:rsid w:val="00B91033"/>
    <w:rsid w:val="00B91AA3"/>
    <w:rsid w:val="00B91F45"/>
    <w:rsid w:val="00B9258A"/>
    <w:rsid w:val="00B92652"/>
    <w:rsid w:val="00B93ED2"/>
    <w:rsid w:val="00B9411A"/>
    <w:rsid w:val="00B94607"/>
    <w:rsid w:val="00B94FDC"/>
    <w:rsid w:val="00B95419"/>
    <w:rsid w:val="00B95AC1"/>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F7E"/>
    <w:rsid w:val="00BB2632"/>
    <w:rsid w:val="00BB385A"/>
    <w:rsid w:val="00BB3B84"/>
    <w:rsid w:val="00BB4772"/>
    <w:rsid w:val="00BB49F8"/>
    <w:rsid w:val="00BB5ED6"/>
    <w:rsid w:val="00BB6124"/>
    <w:rsid w:val="00BB7DCA"/>
    <w:rsid w:val="00BC134A"/>
    <w:rsid w:val="00BC1772"/>
    <w:rsid w:val="00BC199E"/>
    <w:rsid w:val="00BC201B"/>
    <w:rsid w:val="00BC22B3"/>
    <w:rsid w:val="00BC24BA"/>
    <w:rsid w:val="00BC379E"/>
    <w:rsid w:val="00BC3F84"/>
    <w:rsid w:val="00BC49A8"/>
    <w:rsid w:val="00BC4E76"/>
    <w:rsid w:val="00BC6971"/>
    <w:rsid w:val="00BC7090"/>
    <w:rsid w:val="00BC70C5"/>
    <w:rsid w:val="00BD0140"/>
    <w:rsid w:val="00BD07F8"/>
    <w:rsid w:val="00BD08A6"/>
    <w:rsid w:val="00BD0D2C"/>
    <w:rsid w:val="00BD1830"/>
    <w:rsid w:val="00BD1AF8"/>
    <w:rsid w:val="00BD1DB0"/>
    <w:rsid w:val="00BD1F04"/>
    <w:rsid w:val="00BD2C05"/>
    <w:rsid w:val="00BD3096"/>
    <w:rsid w:val="00BD3C3D"/>
    <w:rsid w:val="00BD3E9D"/>
    <w:rsid w:val="00BD40BF"/>
    <w:rsid w:val="00BD4986"/>
    <w:rsid w:val="00BD4EBC"/>
    <w:rsid w:val="00BD613C"/>
    <w:rsid w:val="00BD617F"/>
    <w:rsid w:val="00BD698C"/>
    <w:rsid w:val="00BD7378"/>
    <w:rsid w:val="00BD7B2D"/>
    <w:rsid w:val="00BD7BEE"/>
    <w:rsid w:val="00BE0420"/>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704"/>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22A2"/>
    <w:rsid w:val="00C02AC2"/>
    <w:rsid w:val="00C02CA3"/>
    <w:rsid w:val="00C03E49"/>
    <w:rsid w:val="00C03ED9"/>
    <w:rsid w:val="00C0488C"/>
    <w:rsid w:val="00C048B1"/>
    <w:rsid w:val="00C053E7"/>
    <w:rsid w:val="00C05BA7"/>
    <w:rsid w:val="00C05D76"/>
    <w:rsid w:val="00C06240"/>
    <w:rsid w:val="00C0670A"/>
    <w:rsid w:val="00C06CDE"/>
    <w:rsid w:val="00C07973"/>
    <w:rsid w:val="00C102ED"/>
    <w:rsid w:val="00C10B5A"/>
    <w:rsid w:val="00C10D51"/>
    <w:rsid w:val="00C11398"/>
    <w:rsid w:val="00C11F04"/>
    <w:rsid w:val="00C13A0A"/>
    <w:rsid w:val="00C13DC4"/>
    <w:rsid w:val="00C149B2"/>
    <w:rsid w:val="00C14AF1"/>
    <w:rsid w:val="00C1624B"/>
    <w:rsid w:val="00C17505"/>
    <w:rsid w:val="00C17FC8"/>
    <w:rsid w:val="00C20028"/>
    <w:rsid w:val="00C20C7B"/>
    <w:rsid w:val="00C2153C"/>
    <w:rsid w:val="00C21964"/>
    <w:rsid w:val="00C21A16"/>
    <w:rsid w:val="00C224C1"/>
    <w:rsid w:val="00C22AAD"/>
    <w:rsid w:val="00C230C7"/>
    <w:rsid w:val="00C23E87"/>
    <w:rsid w:val="00C23F5C"/>
    <w:rsid w:val="00C24A81"/>
    <w:rsid w:val="00C24EA0"/>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253F"/>
    <w:rsid w:val="00C42C20"/>
    <w:rsid w:val="00C43441"/>
    <w:rsid w:val="00C435A6"/>
    <w:rsid w:val="00C4363D"/>
    <w:rsid w:val="00C44365"/>
    <w:rsid w:val="00C4448F"/>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13A8"/>
    <w:rsid w:val="00C51BC6"/>
    <w:rsid w:val="00C5290B"/>
    <w:rsid w:val="00C52B2A"/>
    <w:rsid w:val="00C52DFA"/>
    <w:rsid w:val="00C534A4"/>
    <w:rsid w:val="00C54127"/>
    <w:rsid w:val="00C547F0"/>
    <w:rsid w:val="00C54AA3"/>
    <w:rsid w:val="00C54DC8"/>
    <w:rsid w:val="00C54FB4"/>
    <w:rsid w:val="00C55388"/>
    <w:rsid w:val="00C559A7"/>
    <w:rsid w:val="00C55A9A"/>
    <w:rsid w:val="00C55A9C"/>
    <w:rsid w:val="00C55DC2"/>
    <w:rsid w:val="00C55DF8"/>
    <w:rsid w:val="00C56766"/>
    <w:rsid w:val="00C57DD6"/>
    <w:rsid w:val="00C57EC3"/>
    <w:rsid w:val="00C6022B"/>
    <w:rsid w:val="00C60D23"/>
    <w:rsid w:val="00C612C5"/>
    <w:rsid w:val="00C61363"/>
    <w:rsid w:val="00C61685"/>
    <w:rsid w:val="00C625BC"/>
    <w:rsid w:val="00C63F32"/>
    <w:rsid w:val="00C63FE8"/>
    <w:rsid w:val="00C6430E"/>
    <w:rsid w:val="00C64455"/>
    <w:rsid w:val="00C64788"/>
    <w:rsid w:val="00C64A08"/>
    <w:rsid w:val="00C64C40"/>
    <w:rsid w:val="00C657EF"/>
    <w:rsid w:val="00C65FE5"/>
    <w:rsid w:val="00C67393"/>
    <w:rsid w:val="00C67864"/>
    <w:rsid w:val="00C67A1C"/>
    <w:rsid w:val="00C7013F"/>
    <w:rsid w:val="00C702A8"/>
    <w:rsid w:val="00C70627"/>
    <w:rsid w:val="00C70F5A"/>
    <w:rsid w:val="00C71321"/>
    <w:rsid w:val="00C717B9"/>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CD2"/>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600"/>
    <w:rsid w:val="00CA18F8"/>
    <w:rsid w:val="00CA2AE6"/>
    <w:rsid w:val="00CA308C"/>
    <w:rsid w:val="00CA30A3"/>
    <w:rsid w:val="00CA38EF"/>
    <w:rsid w:val="00CA3C09"/>
    <w:rsid w:val="00CA4031"/>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122D"/>
    <w:rsid w:val="00CC3333"/>
    <w:rsid w:val="00CC38A6"/>
    <w:rsid w:val="00CC3F42"/>
    <w:rsid w:val="00CC3FC0"/>
    <w:rsid w:val="00CC4900"/>
    <w:rsid w:val="00CC4FFC"/>
    <w:rsid w:val="00CC6B7E"/>
    <w:rsid w:val="00CC7335"/>
    <w:rsid w:val="00CC7890"/>
    <w:rsid w:val="00CC79C9"/>
    <w:rsid w:val="00CC7B87"/>
    <w:rsid w:val="00CD0396"/>
    <w:rsid w:val="00CD0756"/>
    <w:rsid w:val="00CD08E5"/>
    <w:rsid w:val="00CD09B5"/>
    <w:rsid w:val="00CD111C"/>
    <w:rsid w:val="00CD1852"/>
    <w:rsid w:val="00CD1E36"/>
    <w:rsid w:val="00CD2E4C"/>
    <w:rsid w:val="00CD307F"/>
    <w:rsid w:val="00CD32D5"/>
    <w:rsid w:val="00CD4304"/>
    <w:rsid w:val="00CD505C"/>
    <w:rsid w:val="00CD5361"/>
    <w:rsid w:val="00CD5CA0"/>
    <w:rsid w:val="00CD669F"/>
    <w:rsid w:val="00CD686D"/>
    <w:rsid w:val="00CD6919"/>
    <w:rsid w:val="00CD70F7"/>
    <w:rsid w:val="00CD7779"/>
    <w:rsid w:val="00CE0045"/>
    <w:rsid w:val="00CE00A4"/>
    <w:rsid w:val="00CE0172"/>
    <w:rsid w:val="00CE02B2"/>
    <w:rsid w:val="00CE05C7"/>
    <w:rsid w:val="00CE0B3F"/>
    <w:rsid w:val="00CE114E"/>
    <w:rsid w:val="00CE13CE"/>
    <w:rsid w:val="00CE160C"/>
    <w:rsid w:val="00CE1706"/>
    <w:rsid w:val="00CE215E"/>
    <w:rsid w:val="00CE2681"/>
    <w:rsid w:val="00CE350B"/>
    <w:rsid w:val="00CE39DC"/>
    <w:rsid w:val="00CE4E6D"/>
    <w:rsid w:val="00CE4E94"/>
    <w:rsid w:val="00CE5A12"/>
    <w:rsid w:val="00CE5F5B"/>
    <w:rsid w:val="00CE6765"/>
    <w:rsid w:val="00CE6E81"/>
    <w:rsid w:val="00CE7712"/>
    <w:rsid w:val="00CE7968"/>
    <w:rsid w:val="00CF01D8"/>
    <w:rsid w:val="00CF07D6"/>
    <w:rsid w:val="00CF0EE5"/>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EA1"/>
    <w:rsid w:val="00D138EB"/>
    <w:rsid w:val="00D1403B"/>
    <w:rsid w:val="00D1427F"/>
    <w:rsid w:val="00D142A3"/>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7819"/>
    <w:rsid w:val="00D3057C"/>
    <w:rsid w:val="00D30E57"/>
    <w:rsid w:val="00D3159B"/>
    <w:rsid w:val="00D31AD3"/>
    <w:rsid w:val="00D31AD8"/>
    <w:rsid w:val="00D321AF"/>
    <w:rsid w:val="00D32FE6"/>
    <w:rsid w:val="00D3314A"/>
    <w:rsid w:val="00D3315A"/>
    <w:rsid w:val="00D33167"/>
    <w:rsid w:val="00D33B1B"/>
    <w:rsid w:val="00D34021"/>
    <w:rsid w:val="00D351EE"/>
    <w:rsid w:val="00D353B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766E"/>
    <w:rsid w:val="00D57C2B"/>
    <w:rsid w:val="00D57E00"/>
    <w:rsid w:val="00D6037B"/>
    <w:rsid w:val="00D60508"/>
    <w:rsid w:val="00D6086E"/>
    <w:rsid w:val="00D60BD8"/>
    <w:rsid w:val="00D6181C"/>
    <w:rsid w:val="00D620C4"/>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704CB"/>
    <w:rsid w:val="00D706D5"/>
    <w:rsid w:val="00D70D08"/>
    <w:rsid w:val="00D71322"/>
    <w:rsid w:val="00D713D5"/>
    <w:rsid w:val="00D7177D"/>
    <w:rsid w:val="00D71B4D"/>
    <w:rsid w:val="00D72DF5"/>
    <w:rsid w:val="00D73C27"/>
    <w:rsid w:val="00D74056"/>
    <w:rsid w:val="00D743AA"/>
    <w:rsid w:val="00D754E2"/>
    <w:rsid w:val="00D75719"/>
    <w:rsid w:val="00D764AD"/>
    <w:rsid w:val="00D765E1"/>
    <w:rsid w:val="00D802F7"/>
    <w:rsid w:val="00D81175"/>
    <w:rsid w:val="00D81807"/>
    <w:rsid w:val="00D81F55"/>
    <w:rsid w:val="00D827E3"/>
    <w:rsid w:val="00D829D5"/>
    <w:rsid w:val="00D83251"/>
    <w:rsid w:val="00D83AD1"/>
    <w:rsid w:val="00D8420E"/>
    <w:rsid w:val="00D842AA"/>
    <w:rsid w:val="00D84C45"/>
    <w:rsid w:val="00D85053"/>
    <w:rsid w:val="00D85A4B"/>
    <w:rsid w:val="00D85FF4"/>
    <w:rsid w:val="00D86005"/>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3B2"/>
    <w:rsid w:val="00D93E99"/>
    <w:rsid w:val="00D94527"/>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D62"/>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B80"/>
    <w:rsid w:val="00DA7D39"/>
    <w:rsid w:val="00DB069A"/>
    <w:rsid w:val="00DB1460"/>
    <w:rsid w:val="00DB1FBC"/>
    <w:rsid w:val="00DB1FCB"/>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2E5F"/>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CDC"/>
    <w:rsid w:val="00DE26F8"/>
    <w:rsid w:val="00DE286E"/>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E7DB2"/>
    <w:rsid w:val="00DF2387"/>
    <w:rsid w:val="00DF2E13"/>
    <w:rsid w:val="00DF342C"/>
    <w:rsid w:val="00DF344A"/>
    <w:rsid w:val="00DF4964"/>
    <w:rsid w:val="00DF4D0A"/>
    <w:rsid w:val="00DF5E93"/>
    <w:rsid w:val="00DF68EE"/>
    <w:rsid w:val="00DF742A"/>
    <w:rsid w:val="00DF74CE"/>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4E8"/>
    <w:rsid w:val="00E07599"/>
    <w:rsid w:val="00E07648"/>
    <w:rsid w:val="00E07B73"/>
    <w:rsid w:val="00E10FF1"/>
    <w:rsid w:val="00E11266"/>
    <w:rsid w:val="00E118A4"/>
    <w:rsid w:val="00E11912"/>
    <w:rsid w:val="00E12718"/>
    <w:rsid w:val="00E12A75"/>
    <w:rsid w:val="00E12B2B"/>
    <w:rsid w:val="00E12CF4"/>
    <w:rsid w:val="00E1320F"/>
    <w:rsid w:val="00E13570"/>
    <w:rsid w:val="00E14819"/>
    <w:rsid w:val="00E152F0"/>
    <w:rsid w:val="00E15C05"/>
    <w:rsid w:val="00E166A2"/>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5B13"/>
    <w:rsid w:val="00E35BF2"/>
    <w:rsid w:val="00E35C25"/>
    <w:rsid w:val="00E35E2F"/>
    <w:rsid w:val="00E36366"/>
    <w:rsid w:val="00E3657F"/>
    <w:rsid w:val="00E376C5"/>
    <w:rsid w:val="00E37F23"/>
    <w:rsid w:val="00E400DD"/>
    <w:rsid w:val="00E41F28"/>
    <w:rsid w:val="00E41F9E"/>
    <w:rsid w:val="00E42B5E"/>
    <w:rsid w:val="00E42E01"/>
    <w:rsid w:val="00E43435"/>
    <w:rsid w:val="00E4418B"/>
    <w:rsid w:val="00E4452F"/>
    <w:rsid w:val="00E4490C"/>
    <w:rsid w:val="00E45132"/>
    <w:rsid w:val="00E45138"/>
    <w:rsid w:val="00E4537F"/>
    <w:rsid w:val="00E45382"/>
    <w:rsid w:val="00E45386"/>
    <w:rsid w:val="00E45732"/>
    <w:rsid w:val="00E45FCA"/>
    <w:rsid w:val="00E479C5"/>
    <w:rsid w:val="00E51069"/>
    <w:rsid w:val="00E51191"/>
    <w:rsid w:val="00E51D1C"/>
    <w:rsid w:val="00E524C1"/>
    <w:rsid w:val="00E52829"/>
    <w:rsid w:val="00E52833"/>
    <w:rsid w:val="00E52D45"/>
    <w:rsid w:val="00E52FFB"/>
    <w:rsid w:val="00E530C9"/>
    <w:rsid w:val="00E53259"/>
    <w:rsid w:val="00E53455"/>
    <w:rsid w:val="00E534B3"/>
    <w:rsid w:val="00E53751"/>
    <w:rsid w:val="00E537DE"/>
    <w:rsid w:val="00E5428F"/>
    <w:rsid w:val="00E56A08"/>
    <w:rsid w:val="00E571BF"/>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60FC"/>
    <w:rsid w:val="00E66372"/>
    <w:rsid w:val="00E668B1"/>
    <w:rsid w:val="00E67348"/>
    <w:rsid w:val="00E675B1"/>
    <w:rsid w:val="00E676A3"/>
    <w:rsid w:val="00E7033F"/>
    <w:rsid w:val="00E713BF"/>
    <w:rsid w:val="00E713C3"/>
    <w:rsid w:val="00E71555"/>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7823"/>
    <w:rsid w:val="00EC7AAC"/>
    <w:rsid w:val="00ED04AC"/>
    <w:rsid w:val="00ED0889"/>
    <w:rsid w:val="00ED095F"/>
    <w:rsid w:val="00ED0BFA"/>
    <w:rsid w:val="00ED0D44"/>
    <w:rsid w:val="00ED102C"/>
    <w:rsid w:val="00ED1EF2"/>
    <w:rsid w:val="00ED1EF8"/>
    <w:rsid w:val="00ED1FBA"/>
    <w:rsid w:val="00ED2313"/>
    <w:rsid w:val="00ED24AC"/>
    <w:rsid w:val="00ED378C"/>
    <w:rsid w:val="00ED3B16"/>
    <w:rsid w:val="00ED4600"/>
    <w:rsid w:val="00ED46FA"/>
    <w:rsid w:val="00ED4A0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AC1"/>
    <w:rsid w:val="00EE3B86"/>
    <w:rsid w:val="00EE3BD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3D9F"/>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10195"/>
    <w:rsid w:val="00F11464"/>
    <w:rsid w:val="00F11599"/>
    <w:rsid w:val="00F11673"/>
    <w:rsid w:val="00F11A60"/>
    <w:rsid w:val="00F11AAB"/>
    <w:rsid w:val="00F122AD"/>
    <w:rsid w:val="00F13460"/>
    <w:rsid w:val="00F13507"/>
    <w:rsid w:val="00F13BBB"/>
    <w:rsid w:val="00F145E6"/>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A6D"/>
    <w:rsid w:val="00F3172C"/>
    <w:rsid w:val="00F3175C"/>
    <w:rsid w:val="00F31F47"/>
    <w:rsid w:val="00F321CA"/>
    <w:rsid w:val="00F325E9"/>
    <w:rsid w:val="00F3272F"/>
    <w:rsid w:val="00F340E8"/>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2C7F"/>
    <w:rsid w:val="00F43F3A"/>
    <w:rsid w:val="00F44798"/>
    <w:rsid w:val="00F44955"/>
    <w:rsid w:val="00F44A57"/>
    <w:rsid w:val="00F4577B"/>
    <w:rsid w:val="00F45C07"/>
    <w:rsid w:val="00F45D8F"/>
    <w:rsid w:val="00F46001"/>
    <w:rsid w:val="00F47F4E"/>
    <w:rsid w:val="00F500B2"/>
    <w:rsid w:val="00F50884"/>
    <w:rsid w:val="00F50A23"/>
    <w:rsid w:val="00F50CCB"/>
    <w:rsid w:val="00F50D99"/>
    <w:rsid w:val="00F51571"/>
    <w:rsid w:val="00F52652"/>
    <w:rsid w:val="00F52696"/>
    <w:rsid w:val="00F52877"/>
    <w:rsid w:val="00F53D04"/>
    <w:rsid w:val="00F544D0"/>
    <w:rsid w:val="00F5466D"/>
    <w:rsid w:val="00F5469E"/>
    <w:rsid w:val="00F54E65"/>
    <w:rsid w:val="00F55A6D"/>
    <w:rsid w:val="00F57550"/>
    <w:rsid w:val="00F57E2D"/>
    <w:rsid w:val="00F60F59"/>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096B"/>
    <w:rsid w:val="00F7101E"/>
    <w:rsid w:val="00F71879"/>
    <w:rsid w:val="00F7270E"/>
    <w:rsid w:val="00F73E23"/>
    <w:rsid w:val="00F7418E"/>
    <w:rsid w:val="00F74588"/>
    <w:rsid w:val="00F74649"/>
    <w:rsid w:val="00F754FA"/>
    <w:rsid w:val="00F75E22"/>
    <w:rsid w:val="00F76314"/>
    <w:rsid w:val="00F76324"/>
    <w:rsid w:val="00F76649"/>
    <w:rsid w:val="00F76F4D"/>
    <w:rsid w:val="00F770E5"/>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60"/>
    <w:rsid w:val="00F9208B"/>
    <w:rsid w:val="00F92999"/>
    <w:rsid w:val="00F92E8B"/>
    <w:rsid w:val="00F9312D"/>
    <w:rsid w:val="00F93282"/>
    <w:rsid w:val="00F9413F"/>
    <w:rsid w:val="00F942F3"/>
    <w:rsid w:val="00F945A5"/>
    <w:rsid w:val="00F94ACE"/>
    <w:rsid w:val="00F9594B"/>
    <w:rsid w:val="00F95B91"/>
    <w:rsid w:val="00F965C1"/>
    <w:rsid w:val="00F97E35"/>
    <w:rsid w:val="00F97EF5"/>
    <w:rsid w:val="00FA042A"/>
    <w:rsid w:val="00FA0BA8"/>
    <w:rsid w:val="00FA0ED3"/>
    <w:rsid w:val="00FA1414"/>
    <w:rsid w:val="00FA2066"/>
    <w:rsid w:val="00FA2C46"/>
    <w:rsid w:val="00FA3C2F"/>
    <w:rsid w:val="00FA45AC"/>
    <w:rsid w:val="00FA4711"/>
    <w:rsid w:val="00FA4995"/>
    <w:rsid w:val="00FA4ABD"/>
    <w:rsid w:val="00FA57CD"/>
    <w:rsid w:val="00FA5A0E"/>
    <w:rsid w:val="00FA7126"/>
    <w:rsid w:val="00FA7C08"/>
    <w:rsid w:val="00FA7F58"/>
    <w:rsid w:val="00FB1368"/>
    <w:rsid w:val="00FB167B"/>
    <w:rsid w:val="00FB171F"/>
    <w:rsid w:val="00FB1954"/>
    <w:rsid w:val="00FB1FB9"/>
    <w:rsid w:val="00FB215B"/>
    <w:rsid w:val="00FB2387"/>
    <w:rsid w:val="00FB2B4B"/>
    <w:rsid w:val="00FB2F27"/>
    <w:rsid w:val="00FB3339"/>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831"/>
    <w:rsid w:val="00FC0FE4"/>
    <w:rsid w:val="00FC13D1"/>
    <w:rsid w:val="00FC1BFD"/>
    <w:rsid w:val="00FC1C8F"/>
    <w:rsid w:val="00FC2D93"/>
    <w:rsid w:val="00FC2DE9"/>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799"/>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99" w:unhideWhenUsed="0" w:qFormat="1"/>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23EE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6">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5"/>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semiHidden/>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8"/>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9"/>
    <w:link w:val="2fff"/>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f">
    <w:name w:val="Quote"/>
    <w:basedOn w:val="a8"/>
    <w:next w:val="a8"/>
    <w:link w:val="2ffe"/>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0">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9"/>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8"/>
    <w:next w:val="a8"/>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50"/>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8"/>
    <w:rsid w:val="00E02D39"/>
    <w:pPr>
      <w:numPr>
        <w:numId w:val="57"/>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7"/>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8"/>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7"/>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8"/>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9"/>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60"/>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2"/>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1"/>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3"/>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4"/>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4"/>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4"/>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5"/>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afffffffffff7">
    <w:name w:val="Заголовок"/>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a">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b">
    <w:name w:val="Указатель1"/>
    <w:basedOn w:val="a8"/>
    <w:uiPriority w:val="99"/>
    <w:rsid w:val="00E02D39"/>
    <w:pPr>
      <w:suppressLineNumbers/>
      <w:suppressAutoHyphens/>
    </w:pPr>
    <w:rPr>
      <w:rFonts w:ascii="Arial" w:hAnsi="Arial" w:cs="Tahoma"/>
      <w:lang w:eastAsia="ar-SA"/>
    </w:rPr>
  </w:style>
  <w:style w:type="paragraph" w:customStyle="1" w:styleId="afffffffffff8">
    <w:name w:val="Содержимое таблицы"/>
    <w:basedOn w:val="a8"/>
    <w:uiPriority w:val="99"/>
    <w:rsid w:val="00E02D39"/>
    <w:pPr>
      <w:suppressLineNumbers/>
      <w:suppressAutoHyphens/>
    </w:pPr>
    <w:rPr>
      <w:lang w:eastAsia="ar-SA"/>
    </w:rPr>
  </w:style>
  <w:style w:type="paragraph" w:customStyle="1" w:styleId="afffffffffff9">
    <w:name w:val="Заголовок таблицы"/>
    <w:basedOn w:val="afffffffffff8"/>
    <w:uiPriority w:val="99"/>
    <w:rsid w:val="00E02D39"/>
    <w:pPr>
      <w:jc w:val="center"/>
    </w:pPr>
    <w:rPr>
      <w:b/>
      <w:bCs/>
    </w:rPr>
  </w:style>
  <w:style w:type="paragraph" w:customStyle="1" w:styleId="afffffffffffa">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71"/>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8"/>
      </w:numPr>
    </w:pPr>
  </w:style>
  <w:style w:type="numbering" w:customStyle="1" w:styleId="List12">
    <w:name w:val="List 12"/>
    <w:rsid w:val="00E02D39"/>
    <w:pPr>
      <w:numPr>
        <w:numId w:val="70"/>
      </w:numPr>
    </w:pPr>
  </w:style>
  <w:style w:type="numbering" w:customStyle="1" w:styleId="31">
    <w:name w:val="Список 31"/>
    <w:rsid w:val="00E02D39"/>
    <w:pPr>
      <w:numPr>
        <w:numId w:val="66"/>
      </w:numPr>
    </w:pPr>
  </w:style>
  <w:style w:type="numbering" w:customStyle="1" w:styleId="List11">
    <w:name w:val="List 11"/>
    <w:rsid w:val="00E02D39"/>
    <w:pPr>
      <w:numPr>
        <w:numId w:val="69"/>
      </w:numPr>
    </w:pPr>
  </w:style>
  <w:style w:type="numbering" w:customStyle="1" w:styleId="510">
    <w:name w:val="Список 51"/>
    <w:rsid w:val="00E02D39"/>
    <w:pPr>
      <w:numPr>
        <w:numId w:val="67"/>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ConsNonformat0">
    <w:name w:val="ConsNonformat Знак"/>
    <w:link w:val="ConsNonformat"/>
    <w:locked/>
    <w:rsid w:val="00895C97"/>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99" w:unhideWhenUsed="0" w:qFormat="1"/>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23EE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6">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5"/>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semiHidden/>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8"/>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9"/>
    <w:link w:val="2fff"/>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f">
    <w:name w:val="Quote"/>
    <w:basedOn w:val="a8"/>
    <w:next w:val="a8"/>
    <w:link w:val="2ffe"/>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0">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9"/>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8"/>
    <w:next w:val="a8"/>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50"/>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8"/>
    <w:rsid w:val="00E02D39"/>
    <w:pPr>
      <w:numPr>
        <w:numId w:val="57"/>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7"/>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8"/>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7"/>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8"/>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9"/>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60"/>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2"/>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1"/>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3"/>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4"/>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4"/>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4"/>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5"/>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afffffffffff7">
    <w:name w:val="Заголовок"/>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a">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b">
    <w:name w:val="Указатель1"/>
    <w:basedOn w:val="a8"/>
    <w:uiPriority w:val="99"/>
    <w:rsid w:val="00E02D39"/>
    <w:pPr>
      <w:suppressLineNumbers/>
      <w:suppressAutoHyphens/>
    </w:pPr>
    <w:rPr>
      <w:rFonts w:ascii="Arial" w:hAnsi="Arial" w:cs="Tahoma"/>
      <w:lang w:eastAsia="ar-SA"/>
    </w:rPr>
  </w:style>
  <w:style w:type="paragraph" w:customStyle="1" w:styleId="afffffffffff8">
    <w:name w:val="Содержимое таблицы"/>
    <w:basedOn w:val="a8"/>
    <w:uiPriority w:val="99"/>
    <w:rsid w:val="00E02D39"/>
    <w:pPr>
      <w:suppressLineNumbers/>
      <w:suppressAutoHyphens/>
    </w:pPr>
    <w:rPr>
      <w:lang w:eastAsia="ar-SA"/>
    </w:rPr>
  </w:style>
  <w:style w:type="paragraph" w:customStyle="1" w:styleId="afffffffffff9">
    <w:name w:val="Заголовок таблицы"/>
    <w:basedOn w:val="afffffffffff8"/>
    <w:uiPriority w:val="99"/>
    <w:rsid w:val="00E02D39"/>
    <w:pPr>
      <w:jc w:val="center"/>
    </w:pPr>
    <w:rPr>
      <w:b/>
      <w:bCs/>
    </w:rPr>
  </w:style>
  <w:style w:type="paragraph" w:customStyle="1" w:styleId="afffffffffffa">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71"/>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8"/>
      </w:numPr>
    </w:pPr>
  </w:style>
  <w:style w:type="numbering" w:customStyle="1" w:styleId="List12">
    <w:name w:val="List 12"/>
    <w:rsid w:val="00E02D39"/>
    <w:pPr>
      <w:numPr>
        <w:numId w:val="70"/>
      </w:numPr>
    </w:pPr>
  </w:style>
  <w:style w:type="numbering" w:customStyle="1" w:styleId="31">
    <w:name w:val="Список 31"/>
    <w:rsid w:val="00E02D39"/>
    <w:pPr>
      <w:numPr>
        <w:numId w:val="66"/>
      </w:numPr>
    </w:pPr>
  </w:style>
  <w:style w:type="numbering" w:customStyle="1" w:styleId="List11">
    <w:name w:val="List 11"/>
    <w:rsid w:val="00E02D39"/>
    <w:pPr>
      <w:numPr>
        <w:numId w:val="69"/>
      </w:numPr>
    </w:pPr>
  </w:style>
  <w:style w:type="numbering" w:customStyle="1" w:styleId="510">
    <w:name w:val="Список 51"/>
    <w:rsid w:val="00E02D39"/>
    <w:pPr>
      <w:numPr>
        <w:numId w:val="67"/>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ConsNonformat0">
    <w:name w:val="ConsNonformat Знак"/>
    <w:link w:val="ConsNonformat"/>
    <w:locked/>
    <w:rsid w:val="00895C9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5110">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3362775">
      <w:bodyDiv w:val="1"/>
      <w:marLeft w:val="0"/>
      <w:marRight w:val="0"/>
      <w:marTop w:val="0"/>
      <w:marBottom w:val="0"/>
      <w:divBdr>
        <w:top w:val="none" w:sz="0" w:space="0" w:color="auto"/>
        <w:left w:val="none" w:sz="0" w:space="0" w:color="auto"/>
        <w:bottom w:val="none" w:sz="0" w:space="0" w:color="auto"/>
        <w:right w:val="none" w:sz="0" w:space="0" w:color="auto"/>
      </w:divBdr>
      <w:divsChild>
        <w:div w:id="1730302188">
          <w:marLeft w:val="0"/>
          <w:marRight w:val="0"/>
          <w:marTop w:val="0"/>
          <w:marBottom w:val="0"/>
          <w:divBdr>
            <w:top w:val="none" w:sz="0" w:space="0" w:color="auto"/>
            <w:left w:val="none" w:sz="0" w:space="0" w:color="auto"/>
            <w:bottom w:val="none" w:sz="0" w:space="0" w:color="auto"/>
            <w:right w:val="none" w:sz="0" w:space="0" w:color="auto"/>
          </w:divBdr>
          <w:divsChild>
            <w:div w:id="1232613942">
              <w:marLeft w:val="0"/>
              <w:marRight w:val="0"/>
              <w:marTop w:val="0"/>
              <w:marBottom w:val="0"/>
              <w:divBdr>
                <w:top w:val="none" w:sz="0" w:space="0" w:color="auto"/>
                <w:left w:val="none" w:sz="0" w:space="0" w:color="auto"/>
                <w:bottom w:val="none" w:sz="0" w:space="0" w:color="auto"/>
                <w:right w:val="none" w:sz="0" w:space="0" w:color="auto"/>
              </w:divBdr>
              <w:divsChild>
                <w:div w:id="65341289">
                  <w:marLeft w:val="0"/>
                  <w:marRight w:val="0"/>
                  <w:marTop w:val="0"/>
                  <w:marBottom w:val="0"/>
                  <w:divBdr>
                    <w:top w:val="none" w:sz="0" w:space="0" w:color="auto"/>
                    <w:left w:val="none" w:sz="0" w:space="0" w:color="auto"/>
                    <w:bottom w:val="none" w:sz="0" w:space="0" w:color="auto"/>
                    <w:right w:val="none" w:sz="0" w:space="0" w:color="auto"/>
                  </w:divBdr>
                  <w:divsChild>
                    <w:div w:id="205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81533111">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14389547">
      <w:bodyDiv w:val="1"/>
      <w:marLeft w:val="0"/>
      <w:marRight w:val="0"/>
      <w:marTop w:val="0"/>
      <w:marBottom w:val="0"/>
      <w:divBdr>
        <w:top w:val="none" w:sz="0" w:space="0" w:color="auto"/>
        <w:left w:val="none" w:sz="0" w:space="0" w:color="auto"/>
        <w:bottom w:val="none" w:sz="0" w:space="0" w:color="auto"/>
        <w:right w:val="none" w:sz="0" w:space="0" w:color="auto"/>
      </w:divBdr>
    </w:div>
    <w:div w:id="940062713">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297959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86">
          <w:marLeft w:val="0"/>
          <w:marRight w:val="0"/>
          <w:marTop w:val="0"/>
          <w:marBottom w:val="0"/>
          <w:divBdr>
            <w:top w:val="none" w:sz="0" w:space="0" w:color="auto"/>
            <w:left w:val="none" w:sz="0" w:space="0" w:color="auto"/>
            <w:bottom w:val="none" w:sz="0" w:space="0" w:color="auto"/>
            <w:right w:val="none" w:sz="0" w:space="0" w:color="auto"/>
          </w:divBdr>
          <w:divsChild>
            <w:div w:id="518593339">
              <w:marLeft w:val="0"/>
              <w:marRight w:val="0"/>
              <w:marTop w:val="0"/>
              <w:marBottom w:val="0"/>
              <w:divBdr>
                <w:top w:val="none" w:sz="0" w:space="0" w:color="auto"/>
                <w:left w:val="none" w:sz="0" w:space="0" w:color="auto"/>
                <w:bottom w:val="none" w:sz="0" w:space="0" w:color="auto"/>
                <w:right w:val="none" w:sz="0" w:space="0" w:color="auto"/>
              </w:divBdr>
              <w:divsChild>
                <w:div w:id="66148806">
                  <w:marLeft w:val="0"/>
                  <w:marRight w:val="0"/>
                  <w:marTop w:val="0"/>
                  <w:marBottom w:val="0"/>
                  <w:divBdr>
                    <w:top w:val="none" w:sz="0" w:space="0" w:color="auto"/>
                    <w:left w:val="none" w:sz="0" w:space="0" w:color="auto"/>
                    <w:bottom w:val="none" w:sz="0" w:space="0" w:color="auto"/>
                    <w:right w:val="none" w:sz="0" w:space="0" w:color="auto"/>
                  </w:divBdr>
                  <w:divsChild>
                    <w:div w:id="3501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1795">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2807344">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61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4F7A-FED7-4DE6-BB78-7057BB7B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10557</Words>
  <Characters>60175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70591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Согласнова Олеся Викторовна</cp:lastModifiedBy>
  <cp:revision>5</cp:revision>
  <cp:lastPrinted>2016-05-25T14:30:00Z</cp:lastPrinted>
  <dcterms:created xsi:type="dcterms:W3CDTF">2016-05-25T06:40:00Z</dcterms:created>
  <dcterms:modified xsi:type="dcterms:W3CDTF">2016-05-25T14:34:00Z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